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18F9525" w14:textId="77777777" w:rsidR="00632A11" w:rsidRDefault="00EC1BCD">
      <w:pPr>
        <w:spacing w:after="280"/>
      </w:pPr>
      <w:r>
        <w:rPr>
          <w:rFonts w:ascii="Asap" w:hAnsi="Asap"/>
          <w:b/>
          <w:color w:val="EA5357"/>
          <w:sz w:val="40"/>
          <w:szCs w:val="40"/>
          <w:lang w:eastAsia="fr-FR"/>
        </w:rPr>
        <w:t>Mode d’emploi</w:t>
      </w:r>
    </w:p>
    <w:p w14:paraId="2C599D82" w14:textId="77777777" w:rsidR="00632A11" w:rsidRDefault="00EC1BCD">
      <w:pPr>
        <w:spacing w:after="280"/>
      </w:pPr>
      <w:proofErr w:type="spellStart"/>
      <w:r>
        <w:rPr>
          <w:rFonts w:ascii="Asap" w:hAnsi="Asap"/>
          <w:b/>
          <w:color w:val="EA5357"/>
          <w:lang w:eastAsia="fr-FR"/>
        </w:rPr>
        <w:t>Auteur.trice</w:t>
      </w:r>
      <w:proofErr w:type="spellEnd"/>
      <w:r>
        <w:rPr>
          <w:rFonts w:ascii="Asap" w:hAnsi="Asap"/>
          <w:b/>
          <w:color w:val="EA5357"/>
          <w:lang w:eastAsia="fr-FR"/>
        </w:rPr>
        <w:t xml:space="preserve"> du message :</w:t>
      </w:r>
    </w:p>
    <w:p w14:paraId="04FC61D1" w14:textId="77777777" w:rsidR="00632A11" w:rsidRDefault="00EC1BCD">
      <w:pPr>
        <w:pStyle w:val="Paragraphedeliste1"/>
        <w:numPr>
          <w:ilvl w:val="0"/>
          <w:numId w:val="1"/>
        </w:numPr>
        <w:spacing w:after="120" w:line="360" w:lineRule="auto"/>
        <w:ind w:left="714" w:hanging="357"/>
      </w:pPr>
      <w:r>
        <w:rPr>
          <w:rFonts w:ascii="Asap" w:hAnsi="Asap"/>
          <w:lang w:eastAsia="fr-FR"/>
        </w:rPr>
        <w:t xml:space="preserve">Sélectionnez une des 8 cartes postales. </w:t>
      </w:r>
    </w:p>
    <w:p w14:paraId="61413D61" w14:textId="77777777" w:rsidR="00632A11" w:rsidRDefault="00EC1BCD">
      <w:pPr>
        <w:pStyle w:val="Paragraphedeliste1"/>
        <w:numPr>
          <w:ilvl w:val="0"/>
          <w:numId w:val="1"/>
        </w:numPr>
        <w:spacing w:after="120" w:line="360" w:lineRule="auto"/>
        <w:ind w:left="714" w:hanging="357"/>
      </w:pPr>
      <w:r>
        <w:rPr>
          <w:rFonts w:ascii="Asap" w:hAnsi="Asap"/>
          <w:lang w:eastAsia="fr-FR"/>
        </w:rPr>
        <w:t xml:space="preserve">Renseignez votre prénom, qualité ( par exemple : étudiante, élève, animateur, militant associatif, bénévole) sexe, âge, ville et date. </w:t>
      </w:r>
    </w:p>
    <w:p w14:paraId="1EDCA3C2" w14:textId="77777777" w:rsidR="00632A11" w:rsidRDefault="00EC1BCD">
      <w:pPr>
        <w:pStyle w:val="Paragraphedeliste1"/>
        <w:numPr>
          <w:ilvl w:val="0"/>
          <w:numId w:val="1"/>
        </w:numPr>
        <w:spacing w:after="120" w:line="360" w:lineRule="auto"/>
        <w:ind w:left="714" w:hanging="357"/>
      </w:pPr>
      <w:r>
        <w:rPr>
          <w:rFonts w:ascii="Asap" w:hAnsi="Asap"/>
          <w:lang w:eastAsia="fr-FR"/>
        </w:rPr>
        <w:t xml:space="preserve">Écrivez un message dans l’espace prévu à cet effet (vous pouvez l’imprimer ou écrire directement sur le fichier </w:t>
      </w:r>
      <w:proofErr w:type="spellStart"/>
      <w:r>
        <w:rPr>
          <w:rFonts w:ascii="Asap" w:hAnsi="Asap"/>
          <w:lang w:eastAsia="fr-FR"/>
        </w:rPr>
        <w:t>word</w:t>
      </w:r>
      <w:proofErr w:type="spellEnd"/>
      <w:r>
        <w:rPr>
          <w:rFonts w:ascii="Asap" w:hAnsi="Asap"/>
          <w:lang w:eastAsia="fr-FR"/>
        </w:rPr>
        <w:t>).</w:t>
      </w:r>
    </w:p>
    <w:p w14:paraId="11830413" w14:textId="77777777" w:rsidR="00632A11" w:rsidRDefault="00EC1BCD">
      <w:pPr>
        <w:pStyle w:val="Paragraphedeliste1"/>
        <w:numPr>
          <w:ilvl w:val="0"/>
          <w:numId w:val="1"/>
        </w:numPr>
        <w:spacing w:after="120" w:line="360" w:lineRule="auto"/>
        <w:ind w:left="714" w:hanging="357"/>
      </w:pPr>
      <w:r>
        <w:rPr>
          <w:rFonts w:ascii="Asap" w:hAnsi="Asap"/>
          <w:lang w:eastAsia="fr-FR"/>
        </w:rPr>
        <w:t>Envoyez le fichier par voie électronique à l’adresse indiquée.</w:t>
      </w:r>
    </w:p>
    <w:p w14:paraId="6A400206" w14:textId="77777777" w:rsidR="00632A11" w:rsidRDefault="00EC1BCD">
      <w:pPr>
        <w:spacing w:after="280"/>
        <w:sectPr w:rsidR="00632A1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20"/>
          <w:docGrid w:linePitch="360" w:charSpace="4096"/>
        </w:sectPr>
      </w:pPr>
      <w:r>
        <w:rPr>
          <w:rFonts w:ascii="Asap" w:hAnsi="Asap"/>
          <w:b/>
          <w:i/>
          <w:color w:val="EA5357"/>
          <w:lang w:eastAsia="fr-FR"/>
        </w:rPr>
        <w:t>Variante :</w:t>
      </w:r>
      <w:r>
        <w:rPr>
          <w:rFonts w:ascii="Asap" w:hAnsi="Asap"/>
          <w:i/>
          <w:color w:val="EA5357"/>
          <w:lang w:eastAsia="fr-FR"/>
        </w:rPr>
        <w:t xml:space="preserve"> </w:t>
      </w:r>
      <w:r>
        <w:rPr>
          <w:rFonts w:ascii="Asap" w:hAnsi="Asap"/>
          <w:i/>
          <w:lang w:eastAsia="fr-FR"/>
        </w:rPr>
        <w:t xml:space="preserve">Vous pouvez également faire un dessin et le numériser (photographier ou scanner) et écrire votre message. </w:t>
      </w:r>
    </w:p>
    <w:p w14:paraId="349A9811" w14:textId="77777777" w:rsidR="00632A11" w:rsidRDefault="00EC1BCD">
      <w:pPr>
        <w:spacing w:after="280"/>
      </w:pPr>
      <w:proofErr w:type="spellStart"/>
      <w:r>
        <w:rPr>
          <w:rFonts w:ascii="Asap" w:hAnsi="Asap"/>
          <w:b/>
          <w:color w:val="4472C4"/>
          <w:lang w:eastAsia="fr-FR"/>
        </w:rPr>
        <w:t>Destinataire.trice</w:t>
      </w:r>
      <w:proofErr w:type="spellEnd"/>
      <w:r>
        <w:rPr>
          <w:rFonts w:ascii="Asap" w:hAnsi="Asap"/>
          <w:b/>
          <w:color w:val="4472C4"/>
          <w:lang w:eastAsia="fr-FR"/>
        </w:rPr>
        <w:t xml:space="preserve"> du message : </w:t>
      </w:r>
    </w:p>
    <w:p w14:paraId="29C88FA1" w14:textId="77777777" w:rsidR="00632A11" w:rsidRDefault="00EC1BCD">
      <w:pPr>
        <w:pStyle w:val="Paragraphedeliste1"/>
        <w:numPr>
          <w:ilvl w:val="0"/>
          <w:numId w:val="2"/>
        </w:numPr>
        <w:spacing w:after="120" w:line="360" w:lineRule="auto"/>
      </w:pPr>
      <w:r>
        <w:rPr>
          <w:rFonts w:ascii="Asap" w:hAnsi="Asap"/>
          <w:lang w:eastAsia="fr-FR"/>
        </w:rPr>
        <w:t>Renseignez votre prénom, âge, ville,  établissement et sexe,</w:t>
      </w:r>
    </w:p>
    <w:p w14:paraId="0E3AE9F5" w14:textId="77777777" w:rsidR="00632A11" w:rsidRDefault="00EC1BCD">
      <w:pPr>
        <w:pStyle w:val="Paragraphedeliste1"/>
        <w:numPr>
          <w:ilvl w:val="0"/>
          <w:numId w:val="2"/>
        </w:numPr>
        <w:spacing w:after="120" w:line="360" w:lineRule="auto"/>
      </w:pPr>
      <w:r>
        <w:rPr>
          <w:rFonts w:ascii="Asap" w:hAnsi="Asap"/>
          <w:lang w:eastAsia="fr-FR"/>
        </w:rPr>
        <w:t xml:space="preserve">Ecrivez votre réponse dans l’espace prévu à cet effet (vous pouvez l’imprimer ou écrire directement sur le fichier </w:t>
      </w:r>
      <w:proofErr w:type="spellStart"/>
      <w:r>
        <w:rPr>
          <w:rFonts w:ascii="Asap" w:hAnsi="Asap"/>
          <w:lang w:eastAsia="fr-FR"/>
        </w:rPr>
        <w:t>word</w:t>
      </w:r>
      <w:proofErr w:type="spellEnd"/>
      <w:r>
        <w:rPr>
          <w:rFonts w:ascii="Asap" w:hAnsi="Asap"/>
          <w:lang w:eastAsia="fr-FR"/>
        </w:rPr>
        <w:t>).</w:t>
      </w:r>
    </w:p>
    <w:p w14:paraId="052E2703" w14:textId="6428DE0E" w:rsidR="00AA65E9" w:rsidRDefault="000A52B3">
      <w:pPr>
        <w:pStyle w:val="Paragraphedeliste1"/>
        <w:numPr>
          <w:ilvl w:val="0"/>
          <w:numId w:val="2"/>
        </w:numPr>
        <w:spacing w:after="12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7A77D00" wp14:editId="1CE6FA9B">
                <wp:simplePos x="0" y="0"/>
                <wp:positionH relativeFrom="column">
                  <wp:posOffset>1662430</wp:posOffset>
                </wp:positionH>
                <wp:positionV relativeFrom="paragraph">
                  <wp:posOffset>483235</wp:posOffset>
                </wp:positionV>
                <wp:extent cx="410210" cy="410210"/>
                <wp:effectExtent l="0" t="1905" r="0" b="0"/>
                <wp:wrapNone/>
                <wp:docPr id="24" name="Ellips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210" cy="410210"/>
                        </a:xfrm>
                        <a:custGeom>
                          <a:avLst/>
                          <a:gdLst>
                            <a:gd name="G0" fmla="*/ 647 1 2"/>
                            <a:gd name="G1" fmla="*/ 1 48365 11520"/>
                            <a:gd name="G2" fmla="*/ G1 32767 1"/>
                            <a:gd name="G3" fmla="*/ G2 1 32767"/>
                            <a:gd name="G4" fmla="cos G0 G3"/>
                            <a:gd name="G5" fmla="*/ 647 1 2"/>
                            <a:gd name="G6" fmla="*/ 1 48365 11520"/>
                            <a:gd name="G7" fmla="*/ G6 32767 1"/>
                            <a:gd name="G8" fmla="*/ G7 1 32767"/>
                            <a:gd name="G9" fmla="sin G5 G8"/>
                            <a:gd name="G10" fmla="*/ 647 1 2"/>
                            <a:gd name="G11" fmla="+- G10 0 G4"/>
                            <a:gd name="G12" fmla="+- G10 G4 0"/>
                            <a:gd name="G13" fmla="+- G12 0 0"/>
                            <a:gd name="G14" fmla="*/ 647 1 2"/>
                            <a:gd name="G15" fmla="+- G14 0 G9"/>
                            <a:gd name="G16" fmla="+- G14 G9 0"/>
                            <a:gd name="G17" fmla="+- G16 0 0"/>
                            <a:gd name="G18" fmla="+- 647 0 0"/>
                            <a:gd name="G19" fmla="+- 647 0 0"/>
                            <a:gd name="G20" fmla="+- 180 0 0"/>
                            <a:gd name="G21" fmla="+- 90 0 0"/>
                            <a:gd name="G22" fmla="+- 270 0 0"/>
                            <a:gd name="G23" fmla="+- 90 0 0"/>
                            <a:gd name="G24" fmla="+- 0 0 0"/>
                            <a:gd name="G25" fmla="+- 90 0 0"/>
                            <a:gd name="G26" fmla="+- 90 0 0"/>
                            <a:gd name="G27" fmla="+- 90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324"/>
                              </a:moveTo>
                              <a:lnTo>
                                <a:pt x="324" y="324"/>
                              </a:lnTo>
                              <a:lnTo>
                                <a:pt x="180" y="90"/>
                              </a:lnTo>
                              <a:lnTo>
                                <a:pt x="324" y="324"/>
                              </a:lnTo>
                              <a:lnTo>
                                <a:pt x="27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35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600" cap="flat">
                              <a:solidFill>
                                <a:srgbClr val="3465A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8699E9" w14:textId="77777777" w:rsidR="00AA65E9" w:rsidRDefault="00AA65E9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77D00" id="Ellipse 48" o:spid="_x0000_s1026" style="position:absolute;left:0;text-align:left;margin-left:130.9pt;margin-top:38.05pt;width:32.3pt;height:32.3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10210,4102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" adj="-11796480,,5400" path="m,324r324,l180,90,324,324,270,90,,324xe" fillcolor="#ea5357" stroked="f" strokecolor="#3465a4" strokeweight=".35mm">
                <v:stroke joinstyle="miter"/>
                <v:formulas/>
                <v:path o:connecttype="custom" o:connectlocs="410210,205105;205105,410210;0,205105;205105,0" o:connectangles="0,90,180,270" textboxrect="0,0,410210,410210"/>
                <v:textbox>
                  <w:txbxContent>
                    <w:p w14:paraId="3F8699E9" w14:textId="77777777" w:rsidR="00AA65E9" w:rsidRDefault="00AA65E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0" distR="9525" simplePos="0" relativeHeight="251660800" behindDoc="0" locked="0" layoutInCell="1" allowOverlap="1" wp14:anchorId="6F737244" wp14:editId="608A5885">
                <wp:simplePos x="0" y="0"/>
                <wp:positionH relativeFrom="column">
                  <wp:posOffset>1722120</wp:posOffset>
                </wp:positionH>
                <wp:positionV relativeFrom="paragraph">
                  <wp:posOffset>542925</wp:posOffset>
                </wp:positionV>
                <wp:extent cx="290195" cy="290195"/>
                <wp:effectExtent l="2540" t="4445" r="2540" b="635"/>
                <wp:wrapNone/>
                <wp:docPr id="2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1E13C5" w14:textId="77777777" w:rsidR="00632A11" w:rsidRDefault="00EC1BCD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rFonts w:ascii="Asap" w:hAnsi="Asap"/>
                                <w:b/>
                                <w:color w:val="FFFFFF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737244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135.6pt;margin-top:42.75pt;width:22.85pt;height:22.85pt;z-index:251660800;visibility:visible;mso-wrap-style:square;mso-width-percent:0;mso-height-percent:0;mso-wrap-distance-left:0;mso-wrap-distance-top:5.7pt;mso-wrap-distance-right:.7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" stroked="f">
                <v:textbox>
                  <w:txbxContent>
                    <w:p w14:paraId="771E13C5" w14:textId="77777777" w:rsidR="00000000" w:rsidRDefault="00EC1BCD">
                      <w:pPr>
                        <w:pStyle w:val="Contenudecadre"/>
                        <w:jc w:val="center"/>
                      </w:pPr>
                      <w:r>
                        <w:rPr>
                          <w:rFonts w:ascii="Asap" w:hAnsi="Asap"/>
                          <w:b/>
                          <w:color w:val="FFFFFF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EC1BCD">
        <w:cr/>
        <w:t>Envoyez le fichier par voie électronique à l’adresse indiquée.</w:t>
      </w:r>
    </w:p>
    <w:p w14:paraId="569B4ABF" w14:textId="35D12734" w:rsidR="00632A11" w:rsidRDefault="000A52B3">
      <w:pPr>
        <w:rPr>
          <w:color w:val="44546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48512" behindDoc="1" locked="0" layoutInCell="1" allowOverlap="1" wp14:anchorId="3AF391EA" wp14:editId="1B62BBF3">
            <wp:simplePos x="0" y="0"/>
            <wp:positionH relativeFrom="column">
              <wp:posOffset>509905</wp:posOffset>
            </wp:positionH>
            <wp:positionV relativeFrom="paragraph">
              <wp:posOffset>31750</wp:posOffset>
            </wp:positionV>
            <wp:extent cx="5191760" cy="3674745"/>
            <wp:effectExtent l="57150" t="57150" r="66040" b="59055"/>
            <wp:wrapTight wrapText="bothSides">
              <wp:wrapPolygon edited="0">
                <wp:start x="-238" y="-336"/>
                <wp:lineTo x="-238" y="21947"/>
                <wp:lineTo x="21875" y="21947"/>
                <wp:lineTo x="21875" y="-336"/>
                <wp:lineTo x="-238" y="-336"/>
              </wp:wrapPolygon>
            </wp:wrapTight>
            <wp:docPr id="22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760" cy="3674745"/>
                    </a:xfrm>
                    <a:prstGeom prst="rect">
                      <a:avLst/>
                    </a:prstGeom>
                    <a:noFill/>
                    <a:ln w="38160" cap="sq">
                      <a:solidFill>
                        <a:srgbClr val="EA5357"/>
                      </a:solidFill>
                      <a:miter lim="800000"/>
                      <a:headEnd/>
                      <a:tailEnd/>
                    </a:ln>
                    <a:effectLst>
                      <a:outerShdw dist="37675" dir="2700000" algn="ctr" rotWithShape="0">
                        <a:srgbClr val="000000">
                          <a:alpha val="43031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8F651E" w14:textId="77777777" w:rsidR="00632A11" w:rsidRDefault="00632A11">
      <w:pPr>
        <w:rPr>
          <w:color w:val="44546A"/>
          <w:sz w:val="18"/>
          <w:szCs w:val="18"/>
        </w:rPr>
      </w:pPr>
    </w:p>
    <w:p w14:paraId="7E2700AB" w14:textId="14CFA607" w:rsidR="00632A11" w:rsidRDefault="000A52B3">
      <w:pPr>
        <w:rPr>
          <w:color w:val="44546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D31978C" wp14:editId="476F52FE">
                <wp:simplePos x="0" y="0"/>
                <wp:positionH relativeFrom="column">
                  <wp:posOffset>5824855</wp:posOffset>
                </wp:positionH>
                <wp:positionV relativeFrom="paragraph">
                  <wp:posOffset>58420</wp:posOffset>
                </wp:positionV>
                <wp:extent cx="419735" cy="419735"/>
                <wp:effectExtent l="0" t="5715" r="0" b="0"/>
                <wp:wrapNone/>
                <wp:docPr id="21" name="Ellips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735" cy="419735"/>
                        </a:xfrm>
                        <a:custGeom>
                          <a:avLst/>
                          <a:gdLst>
                            <a:gd name="G0" fmla="*/ 662 1 2"/>
                            <a:gd name="G1" fmla="*/ 1 48365 11520"/>
                            <a:gd name="G2" fmla="*/ G1 32767 1"/>
                            <a:gd name="G3" fmla="*/ G2 1 32767"/>
                            <a:gd name="G4" fmla="cos G0 G3"/>
                            <a:gd name="G5" fmla="*/ 662 1 2"/>
                            <a:gd name="G6" fmla="*/ 1 48365 11520"/>
                            <a:gd name="G7" fmla="*/ G6 32767 1"/>
                            <a:gd name="G8" fmla="*/ G7 1 32767"/>
                            <a:gd name="G9" fmla="sin G5 G8"/>
                            <a:gd name="G10" fmla="*/ 662 1 2"/>
                            <a:gd name="G11" fmla="+- G10 0 G4"/>
                            <a:gd name="G12" fmla="+- G10 G4 0"/>
                            <a:gd name="G13" fmla="+- G12 0 0"/>
                            <a:gd name="G14" fmla="*/ 662 1 2"/>
                            <a:gd name="G15" fmla="+- G14 0 G9"/>
                            <a:gd name="G16" fmla="+- G14 G9 0"/>
                            <a:gd name="G17" fmla="+- G16 0 0"/>
                            <a:gd name="G18" fmla="+- 662 0 0"/>
                            <a:gd name="G19" fmla="+- 662 0 0"/>
                            <a:gd name="G20" fmla="+- 180 0 0"/>
                            <a:gd name="G21" fmla="+- 90 0 0"/>
                            <a:gd name="G22" fmla="+- 270 0 0"/>
                            <a:gd name="G23" fmla="+- 90 0 0"/>
                            <a:gd name="G24" fmla="+- 0 0 0"/>
                            <a:gd name="G25" fmla="+- 90 0 0"/>
                            <a:gd name="G26" fmla="+- 90 0 0"/>
                            <a:gd name="G27" fmla="+- 90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331"/>
                              </a:moveTo>
                              <a:lnTo>
                                <a:pt x="331" y="331"/>
                              </a:lnTo>
                              <a:lnTo>
                                <a:pt x="180" y="90"/>
                              </a:lnTo>
                              <a:lnTo>
                                <a:pt x="331" y="331"/>
                              </a:lnTo>
                              <a:lnTo>
                                <a:pt x="27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35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600" cap="flat">
                              <a:solidFill>
                                <a:srgbClr val="3465A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0D09562" w14:textId="77777777" w:rsidR="00AA65E9" w:rsidRDefault="00AA65E9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1978C" id="Ellipse 49" o:spid="_x0000_s1028" style="position:absolute;margin-left:458.65pt;margin-top:4.6pt;width:33.05pt;height:33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19735,4197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" adj="-11796480,,5400" path="m,331r331,l180,90,331,331,270,90,,331xe" fillcolor="#ea5357" stroked="f" strokecolor="#3465a4" strokeweight=".35mm">
                <v:stroke joinstyle="miter"/>
                <v:formulas/>
                <v:path o:connecttype="custom" o:connectlocs="419735,209868;209868,419735;0,209868;209868,0" o:connectangles="0,90,180,270" textboxrect="0,0,419735,419735"/>
                <v:textbox>
                  <w:txbxContent>
                    <w:p w14:paraId="30D09562" w14:textId="77777777" w:rsidR="00AA65E9" w:rsidRDefault="00AA65E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0" distR="0" simplePos="0" relativeHeight="251661824" behindDoc="0" locked="0" layoutInCell="1" allowOverlap="1" wp14:anchorId="628FB205" wp14:editId="542141D2">
                <wp:simplePos x="0" y="0"/>
                <wp:positionH relativeFrom="column">
                  <wp:posOffset>5885815</wp:posOffset>
                </wp:positionH>
                <wp:positionV relativeFrom="paragraph">
                  <wp:posOffset>119380</wp:posOffset>
                </wp:positionV>
                <wp:extent cx="297180" cy="297180"/>
                <wp:effectExtent l="3810" t="0" r="3810" b="0"/>
                <wp:wrapNone/>
                <wp:docPr id="2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6AA19" w14:textId="77777777" w:rsidR="00632A11" w:rsidRDefault="00EC1BCD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rFonts w:ascii="Asap" w:hAnsi="Asap"/>
                                <w:b/>
                                <w:color w:val="FFFFFF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FB205" id="Text Box 16" o:spid="_x0000_s1029" type="#_x0000_t202" style="position:absolute;margin-left:463.45pt;margin-top:9.4pt;width:23.4pt;height:23.4pt;z-index:251661824;visibility:visible;mso-wrap-style:square;mso-width-percent:0;mso-height-percent:0;mso-wrap-distance-left:0;mso-wrap-distance-top:5.7pt;mso-wrap-distance-right:0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" stroked="f">
                <v:textbox>
                  <w:txbxContent>
                    <w:p w14:paraId="0696AA19" w14:textId="77777777" w:rsidR="00000000" w:rsidRDefault="00EC1BCD">
                      <w:pPr>
                        <w:pStyle w:val="Contenudecadre"/>
                        <w:jc w:val="center"/>
                      </w:pPr>
                      <w:r>
                        <w:rPr>
                          <w:rFonts w:ascii="Asap" w:hAnsi="Asap"/>
                          <w:b/>
                          <w:color w:val="FFFFFF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395198FB" w14:textId="77777777" w:rsidR="00632A11" w:rsidRDefault="00632A11">
      <w:pPr>
        <w:rPr>
          <w:color w:val="44546A"/>
          <w:sz w:val="18"/>
          <w:szCs w:val="18"/>
        </w:rPr>
      </w:pPr>
    </w:p>
    <w:p w14:paraId="0A66AE94" w14:textId="77777777" w:rsidR="00632A11" w:rsidRDefault="00632A11">
      <w:pPr>
        <w:rPr>
          <w:color w:val="44546A"/>
          <w:sz w:val="18"/>
          <w:szCs w:val="18"/>
        </w:rPr>
      </w:pPr>
    </w:p>
    <w:p w14:paraId="20440BA1" w14:textId="77777777" w:rsidR="00632A11" w:rsidRDefault="00632A11">
      <w:pPr>
        <w:rPr>
          <w:color w:val="44546A"/>
          <w:sz w:val="18"/>
          <w:szCs w:val="18"/>
        </w:rPr>
      </w:pPr>
    </w:p>
    <w:p w14:paraId="6D7EEB3D" w14:textId="77777777" w:rsidR="00632A11" w:rsidRDefault="00632A11">
      <w:pPr>
        <w:rPr>
          <w:color w:val="44546A"/>
          <w:sz w:val="18"/>
          <w:szCs w:val="18"/>
        </w:rPr>
      </w:pPr>
    </w:p>
    <w:p w14:paraId="39137580" w14:textId="77777777" w:rsidR="00632A11" w:rsidRDefault="00632A11">
      <w:pPr>
        <w:rPr>
          <w:color w:val="44546A"/>
          <w:sz w:val="18"/>
          <w:szCs w:val="18"/>
        </w:rPr>
      </w:pPr>
    </w:p>
    <w:p w14:paraId="3A8F9088" w14:textId="77777777" w:rsidR="00632A11" w:rsidRDefault="00632A11">
      <w:pPr>
        <w:rPr>
          <w:color w:val="44546A"/>
          <w:sz w:val="18"/>
          <w:szCs w:val="18"/>
        </w:rPr>
      </w:pPr>
    </w:p>
    <w:p w14:paraId="30A893DD" w14:textId="798CB9B5" w:rsidR="00632A11" w:rsidRDefault="000A52B3">
      <w:pPr>
        <w:rPr>
          <w:color w:val="44546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DAD53B1" wp14:editId="5F090EE1">
                <wp:simplePos x="0" y="0"/>
                <wp:positionH relativeFrom="column">
                  <wp:posOffset>5872480</wp:posOffset>
                </wp:positionH>
                <wp:positionV relativeFrom="paragraph">
                  <wp:posOffset>110490</wp:posOffset>
                </wp:positionV>
                <wp:extent cx="419735" cy="419735"/>
                <wp:effectExtent l="0" t="5715" r="0" b="0"/>
                <wp:wrapNone/>
                <wp:docPr id="19" name="Ellips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735" cy="419735"/>
                        </a:xfrm>
                        <a:custGeom>
                          <a:avLst/>
                          <a:gdLst>
                            <a:gd name="G0" fmla="*/ 662 1 2"/>
                            <a:gd name="G1" fmla="*/ 1 48365 11520"/>
                            <a:gd name="G2" fmla="*/ G1 32767 1"/>
                            <a:gd name="G3" fmla="*/ G2 1 32767"/>
                            <a:gd name="G4" fmla="cos G0 G3"/>
                            <a:gd name="G5" fmla="*/ 662 1 2"/>
                            <a:gd name="G6" fmla="*/ 1 48365 11520"/>
                            <a:gd name="G7" fmla="*/ G6 32767 1"/>
                            <a:gd name="G8" fmla="*/ G7 1 32767"/>
                            <a:gd name="G9" fmla="sin G5 G8"/>
                            <a:gd name="G10" fmla="*/ 662 1 2"/>
                            <a:gd name="G11" fmla="+- G10 0 G4"/>
                            <a:gd name="G12" fmla="+- G10 G4 0"/>
                            <a:gd name="G13" fmla="+- G12 0 0"/>
                            <a:gd name="G14" fmla="*/ 662 1 2"/>
                            <a:gd name="G15" fmla="+- G14 0 G9"/>
                            <a:gd name="G16" fmla="+- G14 G9 0"/>
                            <a:gd name="G17" fmla="+- G16 0 0"/>
                            <a:gd name="G18" fmla="+- 662 0 0"/>
                            <a:gd name="G19" fmla="+- 662 0 0"/>
                            <a:gd name="G20" fmla="+- 180 0 0"/>
                            <a:gd name="G21" fmla="+- 90 0 0"/>
                            <a:gd name="G22" fmla="+- 270 0 0"/>
                            <a:gd name="G23" fmla="+- 90 0 0"/>
                            <a:gd name="G24" fmla="+- 0 0 0"/>
                            <a:gd name="G25" fmla="+- 90 0 0"/>
                            <a:gd name="G26" fmla="+- 90 0 0"/>
                            <a:gd name="G27" fmla="+- 90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331"/>
                              </a:moveTo>
                              <a:lnTo>
                                <a:pt x="331" y="331"/>
                              </a:lnTo>
                              <a:lnTo>
                                <a:pt x="180" y="90"/>
                              </a:lnTo>
                              <a:lnTo>
                                <a:pt x="331" y="331"/>
                              </a:lnTo>
                              <a:lnTo>
                                <a:pt x="27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35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600" cap="flat">
                              <a:solidFill>
                                <a:srgbClr val="3465A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78FC40" w14:textId="77777777" w:rsidR="00AA65E9" w:rsidRDefault="00AA65E9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D53B1" id="Ellipse 50" o:spid="_x0000_s1030" style="position:absolute;margin-left:462.4pt;margin-top:8.7pt;width:33.05pt;height:33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19735,4197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" adj="-11796480,,5400" path="m,331r331,l180,90,331,331,270,90,,331xe" fillcolor="#ea5357" stroked="f" strokecolor="#3465a4" strokeweight=".35mm">
                <v:stroke joinstyle="miter"/>
                <v:formulas/>
                <v:path o:connecttype="custom" o:connectlocs="419735,209868;209868,419735;0,209868;209868,0" o:connectangles="0,90,180,270" textboxrect="0,0,419735,419735"/>
                <v:textbox>
                  <w:txbxContent>
                    <w:p w14:paraId="1F78FC40" w14:textId="77777777" w:rsidR="00AA65E9" w:rsidRDefault="00AA65E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0" distR="0" simplePos="0" relativeHeight="251662848" behindDoc="0" locked="0" layoutInCell="1" allowOverlap="1" wp14:anchorId="3D707A07" wp14:editId="4718B7A2">
                <wp:simplePos x="0" y="0"/>
                <wp:positionH relativeFrom="column">
                  <wp:posOffset>5933440</wp:posOffset>
                </wp:positionH>
                <wp:positionV relativeFrom="paragraph">
                  <wp:posOffset>171450</wp:posOffset>
                </wp:positionV>
                <wp:extent cx="297180" cy="297180"/>
                <wp:effectExtent l="3810" t="0" r="3810" b="0"/>
                <wp:wrapNone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40D5F3" w14:textId="77777777" w:rsidR="00632A11" w:rsidRDefault="00EC1BCD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rFonts w:ascii="Asap" w:hAnsi="Asap"/>
                                <w:b/>
                                <w:color w:val="FFFFFF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07A07" id="Text Box 17" o:spid="_x0000_s1031" type="#_x0000_t202" style="position:absolute;margin-left:467.2pt;margin-top:13.5pt;width:23.4pt;height:23.4pt;z-index:251662848;visibility:visible;mso-wrap-style:square;mso-width-percent:0;mso-height-percent:0;mso-wrap-distance-left:0;mso-wrap-distance-top:5.7pt;mso-wrap-distance-right:0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" stroked="f">
                <v:textbox>
                  <w:txbxContent>
                    <w:p w14:paraId="5240D5F3" w14:textId="77777777" w:rsidR="00000000" w:rsidRDefault="00EC1BCD">
                      <w:pPr>
                        <w:pStyle w:val="Contenudecadre"/>
                        <w:jc w:val="center"/>
                      </w:pPr>
                      <w:r>
                        <w:rPr>
                          <w:rFonts w:ascii="Asap" w:hAnsi="Asap"/>
                          <w:b/>
                          <w:color w:val="FFFFFF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4E3D52AF" w14:textId="77777777" w:rsidR="00632A11" w:rsidRDefault="00632A11">
      <w:pPr>
        <w:rPr>
          <w:color w:val="44546A"/>
          <w:sz w:val="18"/>
          <w:szCs w:val="18"/>
        </w:rPr>
      </w:pPr>
    </w:p>
    <w:p w14:paraId="2199F5C4" w14:textId="77777777" w:rsidR="00632A11" w:rsidRDefault="00632A11">
      <w:pPr>
        <w:rPr>
          <w:color w:val="44546A"/>
          <w:sz w:val="18"/>
          <w:szCs w:val="18"/>
        </w:rPr>
      </w:pPr>
    </w:p>
    <w:p w14:paraId="2A763326" w14:textId="77777777" w:rsidR="00632A11" w:rsidRDefault="00632A11">
      <w:pPr>
        <w:rPr>
          <w:color w:val="44546A"/>
          <w:sz w:val="18"/>
          <w:szCs w:val="18"/>
        </w:rPr>
      </w:pPr>
    </w:p>
    <w:p w14:paraId="13951592" w14:textId="52F1D8A7" w:rsidR="00632A11" w:rsidRDefault="000A52B3">
      <w:pPr>
        <w:rPr>
          <w:color w:val="44546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F063862" wp14:editId="69B80056">
                <wp:simplePos x="0" y="0"/>
                <wp:positionH relativeFrom="column">
                  <wp:posOffset>15240</wp:posOffset>
                </wp:positionH>
                <wp:positionV relativeFrom="paragraph">
                  <wp:posOffset>43180</wp:posOffset>
                </wp:positionV>
                <wp:extent cx="410210" cy="410210"/>
                <wp:effectExtent l="635" t="1270" r="0" b="0"/>
                <wp:wrapNone/>
                <wp:docPr id="17" name="Ellips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210" cy="410210"/>
                        </a:xfrm>
                        <a:custGeom>
                          <a:avLst/>
                          <a:gdLst>
                            <a:gd name="G0" fmla="*/ 647 1 2"/>
                            <a:gd name="G1" fmla="*/ 1 48365 11520"/>
                            <a:gd name="G2" fmla="*/ G1 32767 1"/>
                            <a:gd name="G3" fmla="*/ G2 1 32767"/>
                            <a:gd name="G4" fmla="cos G0 G3"/>
                            <a:gd name="G5" fmla="*/ 647 1 2"/>
                            <a:gd name="G6" fmla="*/ 1 48365 11520"/>
                            <a:gd name="G7" fmla="*/ G6 32767 1"/>
                            <a:gd name="G8" fmla="*/ G7 1 32767"/>
                            <a:gd name="G9" fmla="sin G5 G8"/>
                            <a:gd name="G10" fmla="*/ 647 1 2"/>
                            <a:gd name="G11" fmla="+- G10 0 G4"/>
                            <a:gd name="G12" fmla="+- G10 G4 0"/>
                            <a:gd name="G13" fmla="+- G12 0 0"/>
                            <a:gd name="G14" fmla="*/ 647 1 2"/>
                            <a:gd name="G15" fmla="+- G14 0 G9"/>
                            <a:gd name="G16" fmla="+- G14 G9 0"/>
                            <a:gd name="G17" fmla="+- G16 0 0"/>
                            <a:gd name="G18" fmla="+- 647 0 0"/>
                            <a:gd name="G19" fmla="+- 647 0 0"/>
                            <a:gd name="G20" fmla="+- 180 0 0"/>
                            <a:gd name="G21" fmla="+- 90 0 0"/>
                            <a:gd name="G22" fmla="+- 270 0 0"/>
                            <a:gd name="G23" fmla="+- 90 0 0"/>
                            <a:gd name="G24" fmla="+- 0 0 0"/>
                            <a:gd name="G25" fmla="+- 90 0 0"/>
                            <a:gd name="G26" fmla="+- 90 0 0"/>
                            <a:gd name="G27" fmla="+- 90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324"/>
                              </a:moveTo>
                              <a:lnTo>
                                <a:pt x="324" y="324"/>
                              </a:lnTo>
                              <a:lnTo>
                                <a:pt x="180" y="90"/>
                              </a:lnTo>
                              <a:lnTo>
                                <a:pt x="324" y="324"/>
                              </a:lnTo>
                              <a:lnTo>
                                <a:pt x="27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600" cap="flat">
                              <a:solidFill>
                                <a:srgbClr val="3465A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8766EE" w14:textId="77777777" w:rsidR="00AA65E9" w:rsidRDefault="00AA65E9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63862" id="Ellipse 7" o:spid="_x0000_s1032" style="position:absolute;margin-left:1.2pt;margin-top:3.4pt;width:32.3pt;height:32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10210,4102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" adj="-11796480,,5400" path="m,324r324,l180,90,324,324,270,90,,324xe" fillcolor="#4472c4" stroked="f" strokecolor="#3465a4" strokeweight=".35mm">
                <v:stroke joinstyle="miter"/>
                <v:formulas/>
                <v:path o:connecttype="custom" o:connectlocs="410210,205105;205105,410210;0,205105;205105,0" o:connectangles="0,90,180,270" textboxrect="0,0,410210,410210"/>
                <v:textbox>
                  <w:txbxContent>
                    <w:p w14:paraId="2B8766EE" w14:textId="77777777" w:rsidR="00AA65E9" w:rsidRDefault="00AA65E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0" distR="9525" simplePos="0" relativeHeight="251663872" behindDoc="0" locked="0" layoutInCell="1" allowOverlap="1" wp14:anchorId="4CADD946" wp14:editId="3970A084">
                <wp:simplePos x="0" y="0"/>
                <wp:positionH relativeFrom="column">
                  <wp:posOffset>74930</wp:posOffset>
                </wp:positionH>
                <wp:positionV relativeFrom="paragraph">
                  <wp:posOffset>102870</wp:posOffset>
                </wp:positionV>
                <wp:extent cx="290195" cy="290195"/>
                <wp:effectExtent l="3175" t="3810" r="1905" b="1270"/>
                <wp:wrapNone/>
                <wp:docPr id="1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E6EF4" w14:textId="77777777" w:rsidR="00632A11" w:rsidRDefault="00EC1BCD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rFonts w:ascii="Asap" w:hAnsi="Asap"/>
                                <w:b/>
                                <w:color w:val="FFFFFF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DD946" id="Text Box 18" o:spid="_x0000_s1033" type="#_x0000_t202" style="position:absolute;margin-left:5.9pt;margin-top:8.1pt;width:22.85pt;height:22.85pt;z-index:251663872;visibility:visible;mso-wrap-style:square;mso-width-percent:0;mso-height-percent:0;mso-wrap-distance-left:0;mso-wrap-distance-top:5.7pt;mso-wrap-distance-right:.7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" stroked="f">
                <v:textbox>
                  <w:txbxContent>
                    <w:p w14:paraId="6C1E6EF4" w14:textId="77777777" w:rsidR="00000000" w:rsidRDefault="00EC1BCD">
                      <w:pPr>
                        <w:pStyle w:val="Contenudecadre"/>
                        <w:jc w:val="center"/>
                      </w:pPr>
                      <w:r>
                        <w:rPr>
                          <w:rFonts w:ascii="Asap" w:hAnsi="Asap"/>
                          <w:b/>
                          <w:color w:val="FFFFFF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59693091" w14:textId="77777777" w:rsidR="00632A11" w:rsidRDefault="00632A11">
      <w:pPr>
        <w:rPr>
          <w:color w:val="44546A"/>
          <w:sz w:val="18"/>
          <w:szCs w:val="18"/>
        </w:rPr>
      </w:pPr>
    </w:p>
    <w:p w14:paraId="33792329" w14:textId="77777777" w:rsidR="00632A11" w:rsidRDefault="00632A11">
      <w:pPr>
        <w:rPr>
          <w:color w:val="44546A"/>
          <w:sz w:val="18"/>
          <w:szCs w:val="18"/>
        </w:rPr>
      </w:pPr>
    </w:p>
    <w:p w14:paraId="4946B8BB" w14:textId="77777777" w:rsidR="00632A11" w:rsidRDefault="00632A11">
      <w:pPr>
        <w:rPr>
          <w:color w:val="44546A"/>
          <w:sz w:val="18"/>
          <w:szCs w:val="18"/>
        </w:rPr>
      </w:pPr>
    </w:p>
    <w:p w14:paraId="3929B9CC" w14:textId="77777777" w:rsidR="00632A11" w:rsidRDefault="00632A11">
      <w:pPr>
        <w:rPr>
          <w:color w:val="44546A"/>
          <w:sz w:val="18"/>
          <w:szCs w:val="18"/>
        </w:rPr>
      </w:pPr>
    </w:p>
    <w:p w14:paraId="10C9951D" w14:textId="77777777" w:rsidR="00632A11" w:rsidRDefault="00632A11">
      <w:pPr>
        <w:rPr>
          <w:color w:val="44546A"/>
          <w:sz w:val="18"/>
          <w:szCs w:val="18"/>
        </w:rPr>
      </w:pPr>
    </w:p>
    <w:p w14:paraId="206A3063" w14:textId="7F1FE8B6" w:rsidR="00632A11" w:rsidRDefault="000A52B3">
      <w:pPr>
        <w:rPr>
          <w:color w:val="44546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4752BD2" wp14:editId="5A836E00">
                <wp:simplePos x="0" y="0"/>
                <wp:positionH relativeFrom="column">
                  <wp:posOffset>-40005</wp:posOffset>
                </wp:positionH>
                <wp:positionV relativeFrom="paragraph">
                  <wp:posOffset>152400</wp:posOffset>
                </wp:positionV>
                <wp:extent cx="410210" cy="410210"/>
                <wp:effectExtent l="2540" t="5080" r="0" b="0"/>
                <wp:wrapSquare wrapText="bothSides"/>
                <wp:docPr id="15" name="Ellips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210" cy="410210"/>
                        </a:xfrm>
                        <a:custGeom>
                          <a:avLst/>
                          <a:gdLst>
                            <a:gd name="G0" fmla="*/ 647 1 2"/>
                            <a:gd name="G1" fmla="*/ 1 48365 11520"/>
                            <a:gd name="G2" fmla="*/ G1 32767 1"/>
                            <a:gd name="G3" fmla="*/ G2 1 32767"/>
                            <a:gd name="G4" fmla="cos G0 G3"/>
                            <a:gd name="G5" fmla="*/ 647 1 2"/>
                            <a:gd name="G6" fmla="*/ 1 48365 11520"/>
                            <a:gd name="G7" fmla="*/ G6 32767 1"/>
                            <a:gd name="G8" fmla="*/ G7 1 32767"/>
                            <a:gd name="G9" fmla="sin G5 G8"/>
                            <a:gd name="G10" fmla="*/ 647 1 2"/>
                            <a:gd name="G11" fmla="+- G10 0 G4"/>
                            <a:gd name="G12" fmla="+- G10 G4 0"/>
                            <a:gd name="G13" fmla="+- G12 0 0"/>
                            <a:gd name="G14" fmla="*/ 647 1 2"/>
                            <a:gd name="G15" fmla="+- G14 0 G9"/>
                            <a:gd name="G16" fmla="+- G14 G9 0"/>
                            <a:gd name="G17" fmla="+- G16 0 0"/>
                            <a:gd name="G18" fmla="+- 647 0 0"/>
                            <a:gd name="G19" fmla="+- 647 0 0"/>
                            <a:gd name="G20" fmla="+- 180 0 0"/>
                            <a:gd name="G21" fmla="+- 90 0 0"/>
                            <a:gd name="G22" fmla="+- 270 0 0"/>
                            <a:gd name="G23" fmla="+- 90 0 0"/>
                            <a:gd name="G24" fmla="+- 0 0 0"/>
                            <a:gd name="G25" fmla="+- 90 0 0"/>
                            <a:gd name="G26" fmla="+- 90 0 0"/>
                            <a:gd name="G27" fmla="+- 90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324"/>
                              </a:moveTo>
                              <a:lnTo>
                                <a:pt x="324" y="324"/>
                              </a:lnTo>
                              <a:lnTo>
                                <a:pt x="180" y="90"/>
                              </a:lnTo>
                              <a:lnTo>
                                <a:pt x="324" y="324"/>
                              </a:lnTo>
                              <a:lnTo>
                                <a:pt x="27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600" cap="flat">
                              <a:solidFill>
                                <a:srgbClr val="3465A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10B094" w14:textId="77777777" w:rsidR="00AA65E9" w:rsidRDefault="00AA65E9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52BD2" id="Ellipse 40" o:spid="_x0000_s1034" style="position:absolute;margin-left:-3.15pt;margin-top:12pt;width:32.3pt;height:32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10210,4102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" adj="-11796480,,5400" path="m,324r324,l180,90,324,324,270,90,,324xe" fillcolor="#4472c4" stroked="f" strokecolor="#3465a4" strokeweight=".35mm">
                <v:stroke joinstyle="miter"/>
                <v:formulas/>
                <v:path o:connecttype="custom" o:connectlocs="410210,205105;205105,410210;0,205105;205105,0" o:connectangles="0,90,180,270" textboxrect="0,0,410210,410210"/>
                <v:textbox>
                  <w:txbxContent>
                    <w:p w14:paraId="4310B094" w14:textId="77777777" w:rsidR="00AA65E9" w:rsidRDefault="00AA65E9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114300" distR="122555" simplePos="0" relativeHeight="251664896" behindDoc="0" locked="0" layoutInCell="1" allowOverlap="1" wp14:anchorId="5E1EE583" wp14:editId="5D6DBF85">
                <wp:simplePos x="0" y="0"/>
                <wp:positionH relativeFrom="column">
                  <wp:posOffset>19685</wp:posOffset>
                </wp:positionH>
                <wp:positionV relativeFrom="paragraph">
                  <wp:posOffset>212090</wp:posOffset>
                </wp:positionV>
                <wp:extent cx="290195" cy="290195"/>
                <wp:effectExtent l="0" t="0" r="0" b="0"/>
                <wp:wrapNone/>
                <wp:docPr id="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618AEA" w14:textId="77777777" w:rsidR="00632A11" w:rsidRDefault="00EC1BCD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rFonts w:ascii="Asap" w:hAnsi="Asap"/>
                                <w:b/>
                                <w:color w:val="FFFFFF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EE583" id="Text Box 19" o:spid="_x0000_s1035" type="#_x0000_t202" style="position:absolute;margin-left:1.55pt;margin-top:16.7pt;width:22.85pt;height:22.85pt;z-index:251664896;visibility:visible;mso-wrap-style:square;mso-width-percent:0;mso-height-percent:0;mso-wrap-distance-left:9pt;mso-wrap-distance-top:5.7pt;mso-wrap-distance-right:9.6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" stroked="f">
                <v:textbox>
                  <w:txbxContent>
                    <w:p w14:paraId="76618AEA" w14:textId="77777777" w:rsidR="00000000" w:rsidRDefault="00EC1BCD">
                      <w:pPr>
                        <w:pStyle w:val="Contenudecadre"/>
                        <w:jc w:val="center"/>
                      </w:pPr>
                      <w:r>
                        <w:rPr>
                          <w:rFonts w:ascii="Asap" w:hAnsi="Asap"/>
                          <w:b/>
                          <w:color w:val="FFFFFF"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24CEF7F2" w14:textId="77777777" w:rsidR="00632A11" w:rsidRDefault="00632A11">
      <w:pPr>
        <w:rPr>
          <w:color w:val="44546A"/>
          <w:sz w:val="18"/>
          <w:szCs w:val="18"/>
        </w:rPr>
      </w:pPr>
    </w:p>
    <w:p w14:paraId="330AB84F" w14:textId="14A205B9" w:rsidR="00632A11" w:rsidRDefault="000A52B3">
      <w:pPr>
        <w:rPr>
          <w:color w:val="44546A"/>
          <w:sz w:val="18"/>
          <w:szCs w:val="18"/>
        </w:rPr>
        <w:sectPr w:rsidR="00632A11">
          <w:type w:val="continuous"/>
          <w:pgSz w:w="11906" w:h="16838"/>
          <w:pgMar w:top="1417" w:right="1417" w:bottom="1417" w:left="1417" w:header="708" w:footer="708" w:gutter="0"/>
          <w:cols w:space="720"/>
          <w:docGrid w:linePitch="360" w:charSpace="4096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257C4B4" wp14:editId="3450A3A0">
                <wp:simplePos x="0" y="0"/>
                <wp:positionH relativeFrom="column">
                  <wp:posOffset>649605</wp:posOffset>
                </wp:positionH>
                <wp:positionV relativeFrom="paragraph">
                  <wp:posOffset>334645</wp:posOffset>
                </wp:positionV>
                <wp:extent cx="4896485" cy="810260"/>
                <wp:effectExtent l="6350" t="14605" r="12065" b="13335"/>
                <wp:wrapNone/>
                <wp:docPr id="9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6485" cy="810260"/>
                        </a:xfrm>
                        <a:prstGeom prst="rect">
                          <a:avLst/>
                        </a:prstGeom>
                        <a:noFill/>
                        <a:ln w="12600" cap="flat">
                          <a:solidFill>
                            <a:srgbClr val="EA535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B10594" w14:textId="77777777" w:rsidR="00AA65E9" w:rsidRDefault="00AA65E9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57C4B4" id="Rectangle 43" o:spid="_x0000_s1036" style="position:absolute;margin-left:51.15pt;margin-top:26.35pt;width:385.55pt;height:63.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" filled="f" strokecolor="#ea5357" strokeweight=".35mm">
                <v:textbox>
                  <w:txbxContent>
                    <w:p w14:paraId="07B10594" w14:textId="77777777" w:rsidR="00AA65E9" w:rsidRDefault="00AA65E9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C221FBB" wp14:editId="4872BE23">
                <wp:simplePos x="0" y="0"/>
                <wp:positionH relativeFrom="column">
                  <wp:posOffset>5643245</wp:posOffset>
                </wp:positionH>
                <wp:positionV relativeFrom="paragraph">
                  <wp:posOffset>572135</wp:posOffset>
                </wp:positionV>
                <wp:extent cx="419735" cy="419735"/>
                <wp:effectExtent l="8890" t="4445" r="0" b="0"/>
                <wp:wrapNone/>
                <wp:docPr id="8" name="Ellips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735" cy="419735"/>
                        </a:xfrm>
                        <a:custGeom>
                          <a:avLst/>
                          <a:gdLst>
                            <a:gd name="G0" fmla="*/ 662 1 2"/>
                            <a:gd name="G1" fmla="*/ 1 48365 11520"/>
                            <a:gd name="G2" fmla="*/ G1 32767 1"/>
                            <a:gd name="G3" fmla="*/ G2 1 32767"/>
                            <a:gd name="G4" fmla="cos G0 G3"/>
                            <a:gd name="G5" fmla="*/ 662 1 2"/>
                            <a:gd name="G6" fmla="*/ 1 48365 11520"/>
                            <a:gd name="G7" fmla="*/ G6 32767 1"/>
                            <a:gd name="G8" fmla="*/ G7 1 32767"/>
                            <a:gd name="G9" fmla="sin G5 G8"/>
                            <a:gd name="G10" fmla="*/ 662 1 2"/>
                            <a:gd name="G11" fmla="+- G10 0 G4"/>
                            <a:gd name="G12" fmla="+- G10 G4 0"/>
                            <a:gd name="G13" fmla="+- G12 0 0"/>
                            <a:gd name="G14" fmla="*/ 662 1 2"/>
                            <a:gd name="G15" fmla="+- G14 0 G9"/>
                            <a:gd name="G16" fmla="+- G14 G9 0"/>
                            <a:gd name="G17" fmla="+- G16 0 0"/>
                            <a:gd name="G18" fmla="+- 662 0 0"/>
                            <a:gd name="G19" fmla="+- 662 0 0"/>
                            <a:gd name="G20" fmla="+- 180 0 0"/>
                            <a:gd name="G21" fmla="+- 90 0 0"/>
                            <a:gd name="G22" fmla="+- 270 0 0"/>
                            <a:gd name="G23" fmla="+- 90 0 0"/>
                            <a:gd name="G24" fmla="+- 0 0 0"/>
                            <a:gd name="G25" fmla="+- 90 0 0"/>
                            <a:gd name="G26" fmla="+- 90 0 0"/>
                            <a:gd name="G27" fmla="+- 90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331"/>
                              </a:moveTo>
                              <a:lnTo>
                                <a:pt x="331" y="331"/>
                              </a:lnTo>
                              <a:lnTo>
                                <a:pt x="180" y="90"/>
                              </a:lnTo>
                              <a:lnTo>
                                <a:pt x="331" y="331"/>
                              </a:lnTo>
                              <a:lnTo>
                                <a:pt x="27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35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600" cap="flat">
                              <a:solidFill>
                                <a:srgbClr val="3465A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9C744B" w14:textId="77777777" w:rsidR="00AA65E9" w:rsidRDefault="00AA65E9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21FBB" id="Ellipse 51" o:spid="_x0000_s1037" style="position:absolute;margin-left:444.35pt;margin-top:45.05pt;width:33.05pt;height:33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19735,4197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" adj="-11796480,,5400" path="m,331r331,l180,90,331,331,270,90,,331xe" fillcolor="#ea5357" stroked="f" strokecolor="#3465a4" strokeweight=".35mm">
                <v:stroke joinstyle="miter"/>
                <v:formulas/>
                <v:path o:connecttype="custom" o:connectlocs="419735,209868;209868,419735;0,209868;209868,0" o:connectangles="0,90,180,270" textboxrect="0,0,419735,419735"/>
                <v:textbox>
                  <w:txbxContent>
                    <w:p w14:paraId="189C744B" w14:textId="77777777" w:rsidR="00AA65E9" w:rsidRDefault="00AA65E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42829D1" wp14:editId="79B73DFD">
                <wp:simplePos x="0" y="0"/>
                <wp:positionH relativeFrom="column">
                  <wp:posOffset>186690</wp:posOffset>
                </wp:positionH>
                <wp:positionV relativeFrom="paragraph">
                  <wp:posOffset>572135</wp:posOffset>
                </wp:positionV>
                <wp:extent cx="410210" cy="410210"/>
                <wp:effectExtent l="635" t="4445" r="0" b="0"/>
                <wp:wrapNone/>
                <wp:docPr id="7" name="Ellips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210" cy="410210"/>
                        </a:xfrm>
                        <a:custGeom>
                          <a:avLst/>
                          <a:gdLst>
                            <a:gd name="G0" fmla="*/ 647 1 2"/>
                            <a:gd name="G1" fmla="*/ 1 48365 11520"/>
                            <a:gd name="G2" fmla="*/ G1 32767 1"/>
                            <a:gd name="G3" fmla="*/ G2 1 32767"/>
                            <a:gd name="G4" fmla="cos G0 G3"/>
                            <a:gd name="G5" fmla="*/ 647 1 2"/>
                            <a:gd name="G6" fmla="*/ 1 48365 11520"/>
                            <a:gd name="G7" fmla="*/ G6 32767 1"/>
                            <a:gd name="G8" fmla="*/ G7 1 32767"/>
                            <a:gd name="G9" fmla="sin G5 G8"/>
                            <a:gd name="G10" fmla="*/ 647 1 2"/>
                            <a:gd name="G11" fmla="+- G10 0 G4"/>
                            <a:gd name="G12" fmla="+- G10 G4 0"/>
                            <a:gd name="G13" fmla="+- G12 0 0"/>
                            <a:gd name="G14" fmla="*/ 647 1 2"/>
                            <a:gd name="G15" fmla="+- G14 0 G9"/>
                            <a:gd name="G16" fmla="+- G14 G9 0"/>
                            <a:gd name="G17" fmla="+- G16 0 0"/>
                            <a:gd name="G18" fmla="+- 647 0 0"/>
                            <a:gd name="G19" fmla="+- 647 0 0"/>
                            <a:gd name="G20" fmla="+- 180 0 0"/>
                            <a:gd name="G21" fmla="+- 90 0 0"/>
                            <a:gd name="G22" fmla="+- 270 0 0"/>
                            <a:gd name="G23" fmla="+- 90 0 0"/>
                            <a:gd name="G24" fmla="+- 0 0 0"/>
                            <a:gd name="G25" fmla="+- 90 0 0"/>
                            <a:gd name="G26" fmla="+- 90 0 0"/>
                            <a:gd name="G27" fmla="+- 90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324"/>
                              </a:moveTo>
                              <a:lnTo>
                                <a:pt x="324" y="324"/>
                              </a:lnTo>
                              <a:lnTo>
                                <a:pt x="180" y="90"/>
                              </a:lnTo>
                              <a:lnTo>
                                <a:pt x="324" y="324"/>
                              </a:lnTo>
                              <a:lnTo>
                                <a:pt x="27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600" cap="flat">
                              <a:solidFill>
                                <a:srgbClr val="3465A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F800B5" w14:textId="77777777" w:rsidR="00AA65E9" w:rsidRDefault="00AA65E9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829D1" id="Ellipse 6" o:spid="_x0000_s1038" style="position:absolute;margin-left:14.7pt;margin-top:45.05pt;width:32.3pt;height:32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10210,4102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" adj="-11796480,,5400" path="m,324r324,l180,90,324,324,270,90,,324xe" fillcolor="#4472c4" stroked="f" strokecolor="#3465a4" strokeweight=".35mm">
                <v:stroke joinstyle="miter"/>
                <v:formulas/>
                <v:path o:connecttype="custom" o:connectlocs="410210,205105;205105,410210;0,205105;205105,0" o:connectangles="0,90,180,270" textboxrect="0,0,410210,410210"/>
                <v:textbox>
                  <w:txbxContent>
                    <w:p w14:paraId="64F800B5" w14:textId="77777777" w:rsidR="00AA65E9" w:rsidRDefault="00AA65E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0" distR="19050" simplePos="0" relativeHeight="251665920" behindDoc="0" locked="0" layoutInCell="1" allowOverlap="1" wp14:anchorId="33D90B72" wp14:editId="3449A64B">
                <wp:simplePos x="0" y="0"/>
                <wp:positionH relativeFrom="column">
                  <wp:posOffset>649605</wp:posOffset>
                </wp:positionH>
                <wp:positionV relativeFrom="paragraph">
                  <wp:posOffset>334645</wp:posOffset>
                </wp:positionV>
                <wp:extent cx="4896485" cy="810260"/>
                <wp:effectExtent l="0" t="0" r="2540" b="3810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6485" cy="81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03039A" w14:textId="77777777" w:rsidR="00632A11" w:rsidRDefault="00EC1BCD">
                            <w:pPr>
                              <w:pStyle w:val="Contenudecadre"/>
                              <w:jc w:val="both"/>
                            </w:pPr>
                            <w:r>
                              <w:rPr>
                                <w:rFonts w:ascii="Asap" w:hAnsi="Asap"/>
                                <w:b/>
                                <w:color w:val="EA5357"/>
                                <w:sz w:val="24"/>
                                <w:szCs w:val="24"/>
                              </w:rPr>
                              <w:t xml:space="preserve">Envoyer les messages : </w:t>
                            </w:r>
                          </w:p>
                          <w:p w14:paraId="70ADFF76" w14:textId="77777777" w:rsidR="00632A11" w:rsidRDefault="00EC1BCD">
                            <w:pPr>
                              <w:pStyle w:val="Contenudecadre"/>
                            </w:pPr>
                            <w:r>
                              <w:rPr>
                                <w:rStyle w:val="Lienhypertexte"/>
                                <w:rFonts w:ascii="Asap" w:hAnsi="Asap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  <w:t xml:space="preserve">Ligue de l’enseignement du Doubs Yamila </w:t>
                            </w:r>
                            <w:proofErr w:type="spellStart"/>
                            <w:r>
                              <w:rPr>
                                <w:rStyle w:val="Lienhypertexte"/>
                                <w:rFonts w:ascii="Asap" w:hAnsi="Asap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  <w:t>Jofre</w:t>
                            </w:r>
                            <w:proofErr w:type="spellEnd"/>
                            <w:r>
                              <w:rPr>
                                <w:rStyle w:val="Lienhypertexte"/>
                                <w:rFonts w:ascii="Asap" w:hAnsi="Asap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  <w:t xml:space="preserve"> Salvi </w:t>
                            </w:r>
                            <w:r>
                              <w:rPr>
                                <w:rStyle w:val="Lienhypertexte"/>
                                <w:rFonts w:ascii="Asap" w:hAnsi="Asap"/>
                                <w:color w:val="000000"/>
                                <w:u w:val="none"/>
                              </w:rPr>
                              <w:t xml:space="preserve">: </w:t>
                            </w:r>
                            <w:hyperlink r:id="rId14" w:history="1">
                              <w:r>
                                <w:rPr>
                                  <w:rStyle w:val="Lienhypertexte"/>
                                  <w:rFonts w:ascii="Asap" w:hAnsi="Asap"/>
                                </w:rPr>
                                <w:t>yjofre.ligue25@laliguebfc.org</w:t>
                              </w:r>
                            </w:hyperlink>
                            <w:r>
                              <w:rPr>
                                <w:rStyle w:val="Lienhypertexte"/>
                                <w:rFonts w:ascii="Asap" w:hAnsi="Asap"/>
                              </w:rPr>
                              <w:t xml:space="preserve"> </w:t>
                            </w:r>
                          </w:p>
                          <w:p w14:paraId="5E2E4DDF" w14:textId="77777777" w:rsidR="00632A11" w:rsidRDefault="00632A11">
                            <w:pPr>
                              <w:pStyle w:val="Contenudecadre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90B72" id="Text Box 20" o:spid="_x0000_s1039" type="#_x0000_t202" style="position:absolute;margin-left:51.15pt;margin-top:26.35pt;width:385.55pt;height:63.8pt;z-index:251665920;visibility:visible;mso-wrap-style:square;mso-width-percent:0;mso-height-percent:0;mso-wrap-distance-left:0;mso-wrap-distance-top:5.7pt;mso-wrap-distance-right:1.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" stroked="f">
                <v:textbox>
                  <w:txbxContent>
                    <w:p w14:paraId="4A03039A" w14:textId="77777777" w:rsidR="00000000" w:rsidRDefault="00EC1BCD">
                      <w:pPr>
                        <w:pStyle w:val="Contenudecadre"/>
                        <w:jc w:val="both"/>
                      </w:pPr>
                      <w:r>
                        <w:rPr>
                          <w:rFonts w:ascii="Asap" w:hAnsi="Asap"/>
                          <w:b/>
                          <w:color w:val="EA5357"/>
                          <w:sz w:val="24"/>
                          <w:szCs w:val="24"/>
                        </w:rPr>
                        <w:t xml:space="preserve">Envoyer les messages : </w:t>
                      </w:r>
                    </w:p>
                    <w:p w14:paraId="70ADFF76" w14:textId="77777777" w:rsidR="00000000" w:rsidRDefault="00EC1BCD">
                      <w:pPr>
                        <w:pStyle w:val="Contenudecadre"/>
                      </w:pPr>
                      <w:r>
                        <w:rPr>
                          <w:rStyle w:val="Lienhypertexte"/>
                          <w:rFonts w:ascii="Asap" w:hAnsi="Asap"/>
                          <w:color w:val="000000"/>
                          <w:sz w:val="24"/>
                          <w:szCs w:val="24"/>
                          <w:u w:val="none"/>
                        </w:rPr>
                        <w:t xml:space="preserve">Ligue de l’enseignement du Doubs Yamila Jofre Salvi </w:t>
                      </w:r>
                      <w:r>
                        <w:rPr>
                          <w:rStyle w:val="Lienhypertexte"/>
                          <w:rFonts w:ascii="Asap" w:hAnsi="Asap"/>
                          <w:color w:val="000000"/>
                          <w:u w:val="none"/>
                        </w:rPr>
                        <w:t xml:space="preserve">: </w:t>
                      </w:r>
                      <w:hyperlink r:id="rId15" w:history="1">
                        <w:r>
                          <w:rPr>
                            <w:rStyle w:val="Lienhypertexte"/>
                            <w:rFonts w:ascii="Asap" w:hAnsi="Asap"/>
                          </w:rPr>
                          <w:t>yjofre.ligue25@laliguebfc.org</w:t>
                        </w:r>
                      </w:hyperlink>
                      <w:r>
                        <w:rPr>
                          <w:rStyle w:val="Lienhypertexte"/>
                          <w:rFonts w:ascii="Asap" w:hAnsi="Asap"/>
                        </w:rPr>
                        <w:t xml:space="preserve"> </w:t>
                      </w:r>
                    </w:p>
                    <w:p w14:paraId="5E2E4DDF" w14:textId="77777777" w:rsidR="00000000" w:rsidRDefault="00EC1BCD">
                      <w:pPr>
                        <w:pStyle w:val="Contenudecadre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0" distR="0" simplePos="0" relativeHeight="251666944" behindDoc="0" locked="0" layoutInCell="1" allowOverlap="1" wp14:anchorId="2898EA0F" wp14:editId="16A48133">
                <wp:simplePos x="0" y="0"/>
                <wp:positionH relativeFrom="column">
                  <wp:posOffset>5704205</wp:posOffset>
                </wp:positionH>
                <wp:positionV relativeFrom="paragraph">
                  <wp:posOffset>633095</wp:posOffset>
                </wp:positionV>
                <wp:extent cx="297180" cy="297180"/>
                <wp:effectExtent l="3175" t="0" r="4445" b="0"/>
                <wp:wrapNone/>
                <wp:docPr id="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D3FCFF" w14:textId="77777777" w:rsidR="00632A11" w:rsidRDefault="00EC1BCD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rFonts w:ascii="Asap" w:hAnsi="Asap"/>
                                <w:b/>
                                <w:color w:val="FFFFFF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8EA0F" id="Text Box 21" o:spid="_x0000_s1040" type="#_x0000_t202" style="position:absolute;margin-left:449.15pt;margin-top:49.85pt;width:23.4pt;height:23.4pt;z-index:251666944;visibility:visible;mso-wrap-style:square;mso-width-percent:0;mso-height-percent:0;mso-wrap-distance-left:0;mso-wrap-distance-top:5.7pt;mso-wrap-distance-right:0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" stroked="f">
                <v:textbox>
                  <w:txbxContent>
                    <w:p w14:paraId="70D3FCFF" w14:textId="77777777" w:rsidR="00000000" w:rsidRDefault="00EC1BCD">
                      <w:pPr>
                        <w:pStyle w:val="Contenudecadre"/>
                        <w:jc w:val="center"/>
                      </w:pPr>
                      <w:r>
                        <w:rPr>
                          <w:rFonts w:ascii="Asap" w:hAnsi="Asap"/>
                          <w:b/>
                          <w:color w:val="FFFFFF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0" distR="9525" simplePos="0" relativeHeight="251667968" behindDoc="0" locked="0" layoutInCell="1" allowOverlap="1" wp14:anchorId="0D580C88" wp14:editId="7391919D">
                <wp:simplePos x="0" y="0"/>
                <wp:positionH relativeFrom="column">
                  <wp:posOffset>246380</wp:posOffset>
                </wp:positionH>
                <wp:positionV relativeFrom="paragraph">
                  <wp:posOffset>631825</wp:posOffset>
                </wp:positionV>
                <wp:extent cx="290195" cy="290195"/>
                <wp:effectExtent l="3175" t="0" r="1905" b="0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87C102" w14:textId="77777777" w:rsidR="00632A11" w:rsidRDefault="00EC1BCD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rFonts w:ascii="Asap" w:hAnsi="Asap"/>
                                <w:b/>
                                <w:color w:val="FFFFFF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80C88" id="Text Box 22" o:spid="_x0000_s1041" type="#_x0000_t202" style="position:absolute;margin-left:19.4pt;margin-top:49.75pt;width:22.85pt;height:22.85pt;z-index:251667968;visibility:visible;mso-wrap-style:square;mso-width-percent:0;mso-height-percent:0;mso-wrap-distance-left:0;mso-wrap-distance-top:5.7pt;mso-wrap-distance-right:.7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" stroked="f">
                <v:textbox>
                  <w:txbxContent>
                    <w:p w14:paraId="3287C102" w14:textId="77777777" w:rsidR="00000000" w:rsidRDefault="00EC1BCD">
                      <w:pPr>
                        <w:pStyle w:val="Contenudecadre"/>
                        <w:jc w:val="center"/>
                      </w:pPr>
                      <w:r>
                        <w:rPr>
                          <w:rFonts w:ascii="Asap" w:hAnsi="Asap"/>
                          <w:b/>
                          <w:color w:val="FFFFFF"/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5" w:type="dxa"/>
        <w:tblLayout w:type="fixed"/>
        <w:tblCellMar>
          <w:left w:w="5" w:type="dxa"/>
          <w:right w:w="15" w:type="dxa"/>
        </w:tblCellMar>
        <w:tblLook w:val="0000" w:firstRow="0" w:lastRow="0" w:firstColumn="0" w:lastColumn="0" w:noHBand="0" w:noVBand="0"/>
      </w:tblPr>
      <w:tblGrid>
        <w:gridCol w:w="4357"/>
        <w:gridCol w:w="3292"/>
        <w:gridCol w:w="7738"/>
      </w:tblGrid>
      <w:tr w:rsidR="00632A11" w14:paraId="4FBE4FC1" w14:textId="77777777">
        <w:trPr>
          <w:cantSplit/>
          <w:trHeight w:val="4392"/>
        </w:trPr>
        <w:tc>
          <w:tcPr>
            <w:tcW w:w="7649" w:type="dxa"/>
            <w:gridSpan w:val="2"/>
            <w:tcBorders>
              <w:top w:val="single" w:sz="4" w:space="0" w:color="EA5357"/>
              <w:left w:val="single" w:sz="4" w:space="0" w:color="EA5357"/>
              <w:bottom w:val="single" w:sz="12" w:space="0" w:color="9CC2E5"/>
              <w:right w:val="single" w:sz="12" w:space="0" w:color="9CC2E5"/>
            </w:tcBorders>
            <w:shd w:val="clear" w:color="auto" w:fill="auto"/>
          </w:tcPr>
          <w:p w14:paraId="3D4D8DC9" w14:textId="7B701809" w:rsidR="00632A11" w:rsidRDefault="000A52B3">
            <w:pPr>
              <w:jc w:val="center"/>
              <w:rPr>
                <w:rFonts w:ascii="Asap" w:hAnsi="Asap"/>
                <w:bCs/>
                <w:color w:val="EA5357"/>
                <w:sz w:val="24"/>
                <w:szCs w:val="24"/>
              </w:rPr>
            </w:pPr>
            <w:r>
              <w:rPr>
                <w:b/>
                <w:bCs/>
                <w:noProof/>
              </w:rPr>
              <w:lastRenderedPageBreak/>
              <w:drawing>
                <wp:inline distT="0" distB="0" distL="0" distR="0" wp14:anchorId="05E57109" wp14:editId="15BC7F66">
                  <wp:extent cx="4991100" cy="3743325"/>
                  <wp:effectExtent l="0" t="0" r="0" b="0"/>
                  <wp:docPr id="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0" cy="3743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8" w:type="dxa"/>
            <w:tcBorders>
              <w:top w:val="single" w:sz="4" w:space="0" w:color="EA5357"/>
              <w:left w:val="single" w:sz="12" w:space="0" w:color="9CC2E5"/>
              <w:bottom w:val="single" w:sz="12" w:space="0" w:color="9CC2E5"/>
              <w:right w:val="single" w:sz="4" w:space="0" w:color="EA5357"/>
            </w:tcBorders>
            <w:shd w:val="clear" w:color="auto" w:fill="auto"/>
          </w:tcPr>
          <w:p w14:paraId="63451EC0" w14:textId="77777777" w:rsidR="00632A11" w:rsidRDefault="00EC1BCD">
            <w:r>
              <w:rPr>
                <w:rFonts w:ascii="Asap" w:hAnsi="Asap"/>
                <w:bCs/>
                <w:color w:val="EA5357"/>
                <w:sz w:val="24"/>
                <w:szCs w:val="24"/>
              </w:rPr>
              <w:t>Prénom </w:t>
            </w:r>
            <w:r>
              <w:rPr>
                <w:b/>
                <w:bCs/>
                <w:sz w:val="24"/>
                <w:szCs w:val="24"/>
              </w:rPr>
              <w:t>:</w:t>
            </w:r>
            <w:bookmarkStart w:id="0" w:name="permission-for-group%3A612922880%3Aevery"/>
            <w:r>
              <w:rPr>
                <w:bCs/>
              </w:rPr>
              <w:t xml:space="preserve">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Asap" w:hAnsi="Asap"/>
                <w:bCs/>
                <w:color w:val="EA5357"/>
                <w:sz w:val="24"/>
                <w:szCs w:val="24"/>
              </w:rPr>
              <w:t>Qualité </w:t>
            </w:r>
            <w:bookmarkEnd w:id="0"/>
            <w:r>
              <w:rPr>
                <w:b/>
                <w:bCs/>
                <w:sz w:val="24"/>
                <w:szCs w:val="24"/>
              </w:rPr>
              <w:t>:</w:t>
            </w:r>
            <w:bookmarkStart w:id="1" w:name="permission-for-group%3A16132401%3Aeveryo"/>
            <w:r>
              <w:rPr>
                <w:bCs/>
              </w:rPr>
              <w:t xml:space="preserve">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bookmarkEnd w:id="1"/>
          </w:p>
          <w:p w14:paraId="6DB99792" w14:textId="77777777" w:rsidR="00632A11" w:rsidRDefault="00EC1BCD">
            <w:r>
              <w:rPr>
                <w:rFonts w:ascii="Asap" w:hAnsi="Asap"/>
                <w:bCs/>
                <w:color w:val="EA5357"/>
                <w:sz w:val="24"/>
                <w:szCs w:val="24"/>
              </w:rPr>
              <w:t>Ville </w:t>
            </w:r>
            <w:r>
              <w:rPr>
                <w:b/>
                <w:bCs/>
                <w:color w:val="EA5357"/>
                <w:sz w:val="24"/>
                <w:szCs w:val="24"/>
              </w:rPr>
              <w:t>:</w:t>
            </w:r>
            <w:bookmarkStart w:id="2" w:name="permission-for-group%3A1302921837%3Aever"/>
            <w:r>
              <w:rPr>
                <w:bCs/>
              </w:rPr>
              <w:t xml:space="preserve">                                       </w:t>
            </w:r>
            <w:r>
              <w:rPr>
                <w:rFonts w:ascii="Asap" w:hAnsi="Asap"/>
                <w:bCs/>
                <w:color w:val="EA5357"/>
                <w:sz w:val="24"/>
                <w:szCs w:val="24"/>
              </w:rPr>
              <w:t>Âge :</w:t>
            </w:r>
            <w:r>
              <w:rPr>
                <w:bCs/>
              </w:rPr>
              <w:t xml:space="preserve">           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sap" w:hAnsi="Asap"/>
                <w:bCs/>
                <w:color w:val="EA5357"/>
                <w:sz w:val="24"/>
                <w:szCs w:val="24"/>
              </w:rPr>
              <w:t xml:space="preserve"> ans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Asap" w:hAnsi="Asap"/>
                <w:bCs/>
                <w:color w:val="EA5357"/>
                <w:sz w:val="24"/>
                <w:szCs w:val="24"/>
              </w:rPr>
              <w:t>Sexe </w:t>
            </w:r>
            <w:r>
              <w:rPr>
                <w:bCs/>
                <w:color w:val="EA5357"/>
                <w:sz w:val="24"/>
                <w:szCs w:val="24"/>
              </w:rPr>
              <w:t>:</w:t>
            </w:r>
            <w:r>
              <w:rPr>
                <w:bCs/>
              </w:rPr>
              <w:t xml:space="preserve">                 </w:t>
            </w:r>
            <w:r>
              <w:rPr>
                <w:bCs/>
                <w:color w:val="EA5357"/>
              </w:rPr>
              <w:t xml:space="preserve"> </w:t>
            </w:r>
            <w:r>
              <w:rPr>
                <w:rFonts w:ascii="Asap" w:hAnsi="Asap"/>
                <w:bCs/>
                <w:color w:val="EA5357"/>
                <w:sz w:val="24"/>
                <w:szCs w:val="24"/>
              </w:rPr>
              <w:t>Date </w:t>
            </w:r>
            <w:bookmarkStart w:id="3" w:name="permission-for-group%3A1829116118%3Aever"/>
            <w:bookmarkEnd w:id="2"/>
            <w:r>
              <w:rPr>
                <w:rFonts w:ascii="Asap" w:hAnsi="Asap"/>
                <w:bCs/>
                <w:color w:val="EA5357"/>
                <w:sz w:val="24"/>
                <w:szCs w:val="24"/>
              </w:rPr>
              <w:t>:</w:t>
            </w:r>
            <w:r>
              <w:rPr>
                <w:bCs/>
              </w:rPr>
              <w:t xml:space="preserve">    </w:t>
            </w:r>
            <w:r>
              <w:rPr>
                <w:bCs/>
                <w:sz w:val="24"/>
                <w:szCs w:val="24"/>
              </w:rPr>
              <w:t xml:space="preserve"> /</w:t>
            </w:r>
            <w:bookmarkStart w:id="4" w:name="permission-for-group%3A1390297047%3Aever"/>
            <w:bookmarkEnd w:id="3"/>
            <w:r>
              <w:rPr>
                <w:bCs/>
              </w:rPr>
              <w:t xml:space="preserve">     </w:t>
            </w:r>
            <w:r>
              <w:rPr>
                <w:bCs/>
                <w:sz w:val="24"/>
                <w:szCs w:val="24"/>
              </w:rPr>
              <w:t>/2020</w:t>
            </w:r>
            <w:bookmarkEnd w:id="4"/>
          </w:p>
          <w:p w14:paraId="03F8A47E" w14:textId="77777777" w:rsidR="00632A11" w:rsidRDefault="00EC1BCD">
            <w:pPr>
              <w:pBdr>
                <w:top w:val="none" w:sz="0" w:space="0" w:color="000000"/>
                <w:left w:val="none" w:sz="0" w:space="0" w:color="000000"/>
                <w:bottom w:val="double" w:sz="4" w:space="1" w:color="EA5357"/>
                <w:right w:val="none" w:sz="0" w:space="0" w:color="000000"/>
              </w:pBdr>
              <w:jc w:val="center"/>
            </w:pPr>
            <w:r>
              <w:rPr>
                <w:rFonts w:ascii="Asap" w:hAnsi="Asap"/>
                <w:b/>
                <w:bCs/>
                <w:color w:val="EA5357"/>
                <w:sz w:val="32"/>
                <w:szCs w:val="32"/>
              </w:rPr>
              <w:t xml:space="preserve">MESSAGE </w:t>
            </w:r>
          </w:p>
          <w:p w14:paraId="74CB3157" w14:textId="77777777" w:rsidR="00632A11" w:rsidRDefault="00632A11">
            <w:pPr>
              <w:rPr>
                <w:b/>
                <w:bCs/>
              </w:rPr>
            </w:pPr>
          </w:p>
          <w:p w14:paraId="3230BFF5" w14:textId="77777777" w:rsidR="00632A11" w:rsidRDefault="00632A11">
            <w:pPr>
              <w:rPr>
                <w:b/>
                <w:bCs/>
              </w:rPr>
            </w:pPr>
          </w:p>
          <w:p w14:paraId="1340DC78" w14:textId="77777777" w:rsidR="00632A11" w:rsidRDefault="00632A11">
            <w:pPr>
              <w:rPr>
                <w:b/>
                <w:bCs/>
              </w:rPr>
            </w:pPr>
          </w:p>
          <w:p w14:paraId="3A569F7E" w14:textId="77777777" w:rsidR="00632A11" w:rsidRDefault="00632A11">
            <w:pPr>
              <w:rPr>
                <w:b/>
                <w:bCs/>
              </w:rPr>
            </w:pPr>
          </w:p>
          <w:p w14:paraId="28316B95" w14:textId="77777777" w:rsidR="00632A11" w:rsidRDefault="00632A11">
            <w:pPr>
              <w:rPr>
                <w:b/>
                <w:bCs/>
              </w:rPr>
            </w:pPr>
          </w:p>
          <w:p w14:paraId="0AF8FF8F" w14:textId="77777777" w:rsidR="00632A11" w:rsidRDefault="00632A11">
            <w:pPr>
              <w:rPr>
                <w:b/>
                <w:bCs/>
              </w:rPr>
            </w:pPr>
          </w:p>
          <w:p w14:paraId="0D70CEEB" w14:textId="77777777" w:rsidR="00632A11" w:rsidRDefault="00632A11">
            <w:pPr>
              <w:rPr>
                <w:b/>
                <w:bCs/>
              </w:rPr>
            </w:pPr>
          </w:p>
          <w:p w14:paraId="3BBEC92A" w14:textId="77777777" w:rsidR="00632A11" w:rsidRDefault="00632A11">
            <w:pPr>
              <w:rPr>
                <w:b/>
                <w:bCs/>
              </w:rPr>
            </w:pPr>
          </w:p>
          <w:p w14:paraId="21382827" w14:textId="77777777" w:rsidR="00632A11" w:rsidRDefault="00632A11">
            <w:pPr>
              <w:rPr>
                <w:b/>
                <w:bCs/>
              </w:rPr>
            </w:pPr>
          </w:p>
          <w:p w14:paraId="0269161F" w14:textId="77777777" w:rsidR="00632A11" w:rsidRDefault="00632A11">
            <w:pPr>
              <w:rPr>
                <w:b/>
                <w:bCs/>
              </w:rPr>
            </w:pPr>
          </w:p>
          <w:p w14:paraId="14824E59" w14:textId="77777777" w:rsidR="00632A11" w:rsidRDefault="00632A11">
            <w:pPr>
              <w:rPr>
                <w:b/>
                <w:bCs/>
              </w:rPr>
            </w:pPr>
          </w:p>
          <w:p w14:paraId="660470D1" w14:textId="77777777" w:rsidR="00632A11" w:rsidRDefault="00632A11">
            <w:pPr>
              <w:rPr>
                <w:b/>
                <w:bCs/>
              </w:rPr>
            </w:pPr>
          </w:p>
          <w:p w14:paraId="5368F384" w14:textId="77777777" w:rsidR="00632A11" w:rsidRDefault="00632A11">
            <w:pPr>
              <w:rPr>
                <w:b/>
                <w:bCs/>
              </w:rPr>
            </w:pPr>
          </w:p>
          <w:p w14:paraId="7C52F6E0" w14:textId="77777777" w:rsidR="00632A11" w:rsidRDefault="00632A11">
            <w:pPr>
              <w:rPr>
                <w:b/>
                <w:bCs/>
              </w:rPr>
            </w:pPr>
          </w:p>
          <w:p w14:paraId="15D5ED1C" w14:textId="77777777" w:rsidR="00632A11" w:rsidRDefault="00632A11">
            <w:pPr>
              <w:rPr>
                <w:b/>
                <w:bCs/>
              </w:rPr>
            </w:pPr>
          </w:p>
          <w:p w14:paraId="4AF5F6DB" w14:textId="77777777" w:rsidR="00632A11" w:rsidRDefault="00632A11">
            <w:pPr>
              <w:rPr>
                <w:b/>
                <w:bCs/>
              </w:rPr>
            </w:pPr>
          </w:p>
          <w:p w14:paraId="590C056D" w14:textId="77777777" w:rsidR="00632A11" w:rsidRDefault="00632A11">
            <w:pPr>
              <w:rPr>
                <w:b/>
                <w:bCs/>
              </w:rPr>
            </w:pPr>
            <w:bookmarkStart w:id="5" w:name="permission-for-group%3A1461396951%3Aever"/>
            <w:bookmarkEnd w:id="5"/>
          </w:p>
          <w:p w14:paraId="3D390695" w14:textId="77777777" w:rsidR="00632A11" w:rsidRDefault="00632A11">
            <w:pPr>
              <w:rPr>
                <w:bCs/>
                <w:lang w:eastAsia="fr-FR"/>
              </w:rPr>
            </w:pPr>
          </w:p>
        </w:tc>
      </w:tr>
      <w:tr w:rsidR="00632A11" w14:paraId="54550B05" w14:textId="77777777">
        <w:trPr>
          <w:cantSplit/>
          <w:trHeight w:val="529"/>
        </w:trPr>
        <w:tc>
          <w:tcPr>
            <w:tcW w:w="4357" w:type="dxa"/>
            <w:tcBorders>
              <w:top w:val="single" w:sz="4" w:space="0" w:color="EA5357"/>
              <w:left w:val="single" w:sz="4" w:space="0" w:color="EA5357"/>
              <w:bottom w:val="single" w:sz="4" w:space="0" w:color="EA5357"/>
              <w:right w:val="single" w:sz="12" w:space="0" w:color="9CC2E5"/>
            </w:tcBorders>
            <w:shd w:val="clear" w:color="auto" w:fill="auto"/>
            <w:vAlign w:val="center"/>
          </w:tcPr>
          <w:p w14:paraId="53067FD8" w14:textId="77777777" w:rsidR="00632A11" w:rsidRDefault="00EC1BCD">
            <w:pPr>
              <w:jc w:val="center"/>
            </w:pPr>
            <w:r>
              <w:rPr>
                <w:rFonts w:ascii="Asap" w:hAnsi="Asap"/>
                <w:b/>
                <w:bCs/>
                <w:color w:val="4472C4"/>
                <w:sz w:val="32"/>
                <w:szCs w:val="32"/>
                <w:lang w:eastAsia="fr-FR"/>
              </w:rPr>
              <w:t xml:space="preserve">VOTRE REPONSE </w:t>
            </w:r>
          </w:p>
        </w:tc>
        <w:tc>
          <w:tcPr>
            <w:tcW w:w="11030" w:type="dxa"/>
            <w:gridSpan w:val="2"/>
            <w:tcBorders>
              <w:top w:val="single" w:sz="4" w:space="0" w:color="EA5357"/>
              <w:left w:val="single" w:sz="12" w:space="0" w:color="9CC2E5"/>
              <w:bottom w:val="single" w:sz="4" w:space="0" w:color="EA5357"/>
              <w:right w:val="single" w:sz="4" w:space="0" w:color="EA5357"/>
            </w:tcBorders>
            <w:shd w:val="clear" w:color="auto" w:fill="auto"/>
          </w:tcPr>
          <w:p w14:paraId="3B636E6A" w14:textId="77777777" w:rsidR="00632A11" w:rsidRDefault="00EC1BCD">
            <w:r>
              <w:rPr>
                <w:rFonts w:ascii="Asap" w:hAnsi="Asap"/>
                <w:color w:val="4472C4"/>
                <w:sz w:val="28"/>
                <w:szCs w:val="28"/>
                <w:lang w:eastAsia="fr-FR"/>
              </w:rPr>
              <w:t>Prénom  :</w:t>
            </w:r>
            <w:bookmarkStart w:id="6" w:name="permission-for-group%3A884309952%3Aevery"/>
            <w:r>
              <w:rPr>
                <w:color w:val="4472C4"/>
              </w:rPr>
              <w:t xml:space="preserve">                                                                                                   </w:t>
            </w:r>
            <w:r>
              <w:rPr>
                <w:rFonts w:ascii="Asap" w:hAnsi="Asap"/>
                <w:color w:val="4472C4"/>
                <w:sz w:val="28"/>
                <w:szCs w:val="28"/>
                <w:lang w:eastAsia="fr-FR"/>
              </w:rPr>
              <w:t>Âge :</w:t>
            </w:r>
            <w:bookmarkStart w:id="7" w:name="permission-for-group%3A1792423551%3Aever"/>
            <w:bookmarkEnd w:id="6"/>
            <w:r>
              <w:rPr>
                <w:color w:val="4472C4"/>
              </w:rPr>
              <w:t xml:space="preserve">              </w:t>
            </w:r>
            <w:r>
              <w:rPr>
                <w:rFonts w:ascii="Asap" w:hAnsi="Asap"/>
                <w:color w:val="4472C4"/>
                <w:sz w:val="28"/>
                <w:szCs w:val="28"/>
                <w:lang w:eastAsia="fr-FR"/>
              </w:rPr>
              <w:t>ans</w:t>
            </w:r>
            <w:bookmarkEnd w:id="7"/>
            <w:r>
              <w:rPr>
                <w:color w:val="4472C4"/>
              </w:rPr>
              <w:t xml:space="preserve">                              </w:t>
            </w:r>
            <w:r>
              <w:rPr>
                <w:rFonts w:ascii="Asap" w:hAnsi="Asap"/>
                <w:color w:val="4472C4"/>
                <w:sz w:val="28"/>
                <w:szCs w:val="28"/>
                <w:lang w:eastAsia="fr-FR"/>
              </w:rPr>
              <w:t>Sexe :</w:t>
            </w:r>
            <w:bookmarkStart w:id="8" w:name="permission-for-group%3A1148344350%3Aever"/>
            <w:r>
              <w:rPr>
                <w:color w:val="4472C4"/>
                <w:lang w:eastAsia="fr-FR"/>
              </w:rPr>
              <w:t xml:space="preserve">                  </w:t>
            </w:r>
            <w:r>
              <w:rPr>
                <w:rFonts w:ascii="Asap" w:hAnsi="Asap"/>
                <w:color w:val="4472C4"/>
                <w:sz w:val="28"/>
                <w:szCs w:val="28"/>
                <w:lang w:eastAsia="fr-FR"/>
              </w:rPr>
              <w:t xml:space="preserve"> </w:t>
            </w:r>
            <w:bookmarkEnd w:id="8"/>
          </w:p>
          <w:p w14:paraId="708FB664" w14:textId="77777777" w:rsidR="00632A11" w:rsidRDefault="00EC1BCD">
            <w:r>
              <w:rPr>
                <w:rFonts w:ascii="Asap" w:hAnsi="Asap"/>
                <w:color w:val="4472C4"/>
                <w:sz w:val="28"/>
                <w:szCs w:val="28"/>
                <w:lang w:eastAsia="fr-FR"/>
              </w:rPr>
              <w:t>Établissement :</w:t>
            </w:r>
            <w:bookmarkStart w:id="9" w:name="permission-for-group%3A1650857427%3Aever"/>
            <w:r>
              <w:rPr>
                <w:color w:val="4472C4"/>
              </w:rPr>
              <w:t xml:space="preserve">                                                                                                     </w:t>
            </w:r>
            <w:r>
              <w:rPr>
                <w:rFonts w:ascii="Asap" w:hAnsi="Asap"/>
                <w:color w:val="4472C4"/>
                <w:sz w:val="28"/>
                <w:szCs w:val="28"/>
                <w:lang w:eastAsia="fr-FR"/>
              </w:rPr>
              <w:t>Ville </w:t>
            </w:r>
            <w:bookmarkStart w:id="10" w:name="permission-for-group%3A866984732%3Aevery"/>
            <w:bookmarkEnd w:id="9"/>
            <w:r>
              <w:rPr>
                <w:color w:val="4472C4"/>
                <w:lang w:eastAsia="fr-FR"/>
              </w:rPr>
              <w:t xml:space="preserve">:                                                                     </w:t>
            </w:r>
            <w:bookmarkEnd w:id="10"/>
          </w:p>
        </w:tc>
      </w:tr>
      <w:tr w:rsidR="00632A11" w14:paraId="47C06F12" w14:textId="77777777" w:rsidTr="000A52B3">
        <w:trPr>
          <w:cantSplit/>
          <w:trHeight w:val="2381"/>
        </w:trPr>
        <w:tc>
          <w:tcPr>
            <w:tcW w:w="15387" w:type="dxa"/>
            <w:gridSpan w:val="3"/>
            <w:tcBorders>
              <w:top w:val="single" w:sz="4" w:space="0" w:color="EA5357"/>
              <w:left w:val="single" w:sz="4" w:space="0" w:color="EA5357"/>
              <w:bottom w:val="single" w:sz="4" w:space="0" w:color="EA5357"/>
              <w:right w:val="single" w:sz="4" w:space="0" w:color="EA5357"/>
            </w:tcBorders>
            <w:shd w:val="clear" w:color="auto" w:fill="auto"/>
          </w:tcPr>
          <w:p w14:paraId="5D949FD9" w14:textId="77777777" w:rsidR="00632A11" w:rsidRDefault="00632A11">
            <w:pPr>
              <w:rPr>
                <w:bCs/>
                <w:lang w:eastAsia="fr-FR"/>
              </w:rPr>
            </w:pPr>
          </w:p>
          <w:p w14:paraId="29C52A4A" w14:textId="77777777" w:rsidR="00632A11" w:rsidRDefault="00632A11">
            <w:pPr>
              <w:rPr>
                <w:bCs/>
                <w:lang w:eastAsia="fr-FR"/>
              </w:rPr>
            </w:pPr>
          </w:p>
          <w:p w14:paraId="0BF4264A" w14:textId="77777777" w:rsidR="00632A11" w:rsidRDefault="00632A11">
            <w:pPr>
              <w:rPr>
                <w:bCs/>
                <w:lang w:eastAsia="fr-FR"/>
              </w:rPr>
            </w:pPr>
          </w:p>
          <w:p w14:paraId="306D8A59" w14:textId="77777777" w:rsidR="00632A11" w:rsidRDefault="00632A11">
            <w:pPr>
              <w:rPr>
                <w:bCs/>
                <w:lang w:eastAsia="fr-FR"/>
              </w:rPr>
            </w:pPr>
          </w:p>
          <w:p w14:paraId="75614B46" w14:textId="77777777" w:rsidR="00632A11" w:rsidRDefault="00632A11">
            <w:pPr>
              <w:rPr>
                <w:bCs/>
                <w:lang w:eastAsia="fr-FR"/>
              </w:rPr>
            </w:pPr>
          </w:p>
          <w:p w14:paraId="3091BF8E" w14:textId="77777777" w:rsidR="00632A11" w:rsidRDefault="00632A11">
            <w:pPr>
              <w:rPr>
                <w:bCs/>
                <w:lang w:eastAsia="fr-FR"/>
              </w:rPr>
            </w:pPr>
          </w:p>
          <w:p w14:paraId="626E7FA1" w14:textId="77777777" w:rsidR="00632A11" w:rsidRDefault="00632A11">
            <w:pPr>
              <w:rPr>
                <w:bCs/>
                <w:lang w:eastAsia="fr-FR"/>
              </w:rPr>
            </w:pPr>
          </w:p>
          <w:p w14:paraId="4423238C" w14:textId="77777777" w:rsidR="00632A11" w:rsidRDefault="00632A11">
            <w:pPr>
              <w:rPr>
                <w:bCs/>
                <w:lang w:eastAsia="fr-FR"/>
              </w:rPr>
            </w:pPr>
          </w:p>
          <w:p w14:paraId="13178675" w14:textId="77777777" w:rsidR="00632A11" w:rsidRDefault="00632A11">
            <w:pPr>
              <w:rPr>
                <w:bCs/>
                <w:lang w:eastAsia="fr-FR"/>
              </w:rPr>
            </w:pPr>
            <w:bookmarkStart w:id="11" w:name="permission-for-group%3A2132229840%3Aever"/>
            <w:bookmarkEnd w:id="11"/>
          </w:p>
          <w:p w14:paraId="088DECC1" w14:textId="77777777" w:rsidR="00632A11" w:rsidRDefault="00632A11">
            <w:pPr>
              <w:keepNext/>
              <w:rPr>
                <w:b/>
                <w:bCs/>
                <w:color w:val="EA5357"/>
                <w:lang w:eastAsia="fr-FR"/>
              </w:rPr>
            </w:pPr>
          </w:p>
        </w:tc>
      </w:tr>
    </w:tbl>
    <w:p w14:paraId="3C71DFE7" w14:textId="36DCB62B" w:rsidR="00AA65E9" w:rsidRDefault="000A52B3">
      <w:pPr>
        <w:pStyle w:val="Lgende1"/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4E2E1F84" wp14:editId="4C2B5EB2">
            <wp:simplePos x="0" y="0"/>
            <wp:positionH relativeFrom="column">
              <wp:posOffset>1414780</wp:posOffset>
            </wp:positionH>
            <wp:positionV relativeFrom="page">
              <wp:posOffset>9958070</wp:posOffset>
            </wp:positionV>
            <wp:extent cx="944245" cy="602615"/>
            <wp:effectExtent l="0" t="0" r="0" b="0"/>
            <wp:wrapTight wrapText="bothSides">
              <wp:wrapPolygon edited="0">
                <wp:start x="0" y="0"/>
                <wp:lineTo x="0" y="21168"/>
                <wp:lineTo x="21353" y="21168"/>
                <wp:lineTo x="21353" y="0"/>
                <wp:lineTo x="0" y="0"/>
              </wp:wrapPolygon>
            </wp:wrapTight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602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5A7BDC19" wp14:editId="356B3FF8">
            <wp:simplePos x="0" y="0"/>
            <wp:positionH relativeFrom="column">
              <wp:posOffset>2806065</wp:posOffset>
            </wp:positionH>
            <wp:positionV relativeFrom="page">
              <wp:posOffset>10006965</wp:posOffset>
            </wp:positionV>
            <wp:extent cx="1170940" cy="444500"/>
            <wp:effectExtent l="0" t="0" r="0" b="0"/>
            <wp:wrapTight wrapText="bothSides">
              <wp:wrapPolygon edited="0">
                <wp:start x="0" y="0"/>
                <wp:lineTo x="0" y="20366"/>
                <wp:lineTo x="21085" y="20366"/>
                <wp:lineTo x="21085" y="0"/>
                <wp:lineTo x="0" y="0"/>
              </wp:wrapPolygon>
            </wp:wrapTight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444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5CB7A06B" wp14:editId="6A52CBC1">
            <wp:simplePos x="0" y="0"/>
            <wp:positionH relativeFrom="column">
              <wp:posOffset>4331335</wp:posOffset>
            </wp:positionH>
            <wp:positionV relativeFrom="page">
              <wp:posOffset>9963785</wp:posOffset>
            </wp:positionV>
            <wp:extent cx="942340" cy="600075"/>
            <wp:effectExtent l="0" t="0" r="0" b="0"/>
            <wp:wrapTight wrapText="bothSides">
              <wp:wrapPolygon edited="0">
                <wp:start x="0" y="0"/>
                <wp:lineTo x="0" y="21257"/>
                <wp:lineTo x="20960" y="21257"/>
                <wp:lineTo x="20960" y="0"/>
                <wp:lineTo x="0" y="0"/>
              </wp:wrapPolygon>
            </wp:wrapTight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59776" behindDoc="1" locked="0" layoutInCell="1" allowOverlap="1" wp14:anchorId="0B9213F2" wp14:editId="3E46779C">
            <wp:simplePos x="0" y="0"/>
            <wp:positionH relativeFrom="margin">
              <wp:posOffset>757555</wp:posOffset>
            </wp:positionH>
            <wp:positionV relativeFrom="page">
              <wp:posOffset>9810750</wp:posOffset>
            </wp:positionV>
            <wp:extent cx="1142365" cy="612140"/>
            <wp:effectExtent l="0" t="0" r="0" b="0"/>
            <wp:wrapSquare wrapText="bothSides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1BCD">
        <w:rPr>
          <w:b/>
        </w:rPr>
        <w:t xml:space="preserve">Sur une initiative des Ligues de l’Enseignement de l’Oise, de l’Aisne et l’UFOLEP de la Somme </w:t>
      </w:r>
      <w:r w:rsidR="00EC1BCD">
        <w:rPr>
          <w:b/>
        </w:rPr>
        <w:tab/>
      </w:r>
    </w:p>
    <w:sectPr w:rsidR="00AA65E9" w:rsidSect="000A52B3">
      <w:pgSz w:w="16838" w:h="11906" w:orient="landscape"/>
      <w:pgMar w:top="720" w:right="720" w:bottom="720" w:left="720" w:header="708" w:footer="708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0F467D" w14:textId="77777777" w:rsidR="00A22C37" w:rsidRDefault="00A22C37">
      <w:r>
        <w:separator/>
      </w:r>
    </w:p>
  </w:endnote>
  <w:endnote w:type="continuationSeparator" w:id="0">
    <w:p w14:paraId="38C7690C" w14:textId="77777777" w:rsidR="00A22C37" w:rsidRDefault="00A22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sap">
    <w:altName w:val="Cambria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2CC44" w14:textId="77777777" w:rsidR="00CE4510" w:rsidRDefault="00CE451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31EA0" w14:textId="77777777" w:rsidR="00632A11" w:rsidRDefault="00EC1BCD">
    <w:pPr>
      <w:pStyle w:val="Pieddepage"/>
      <w:tabs>
        <w:tab w:val="clear" w:pos="4536"/>
        <w:tab w:val="clear" w:pos="9072"/>
        <w:tab w:val="left" w:pos="3375"/>
      </w:tabs>
    </w:pPr>
    <w:r>
      <w:rPr>
        <w:rFonts w:ascii="Asap" w:hAnsi="Asap"/>
        <w:b/>
        <w:color w:val="EA5357"/>
      </w:rPr>
      <w:t xml:space="preserve"> </w:t>
    </w:r>
    <w:r>
      <w:rPr>
        <w:rFonts w:ascii="Asap" w:hAnsi="Asap"/>
        <w:b/>
        <w:color w:val="EA5357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84DC8A" w14:textId="77777777" w:rsidR="00632A11" w:rsidRDefault="00632A1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CAFB12" w14:textId="77777777" w:rsidR="00A22C37" w:rsidRDefault="00A22C37">
      <w:r>
        <w:separator/>
      </w:r>
    </w:p>
  </w:footnote>
  <w:footnote w:type="continuationSeparator" w:id="0">
    <w:p w14:paraId="606D64EC" w14:textId="77777777" w:rsidR="00A22C37" w:rsidRDefault="00A22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0C0E24" w14:textId="77777777" w:rsidR="00CE4510" w:rsidRDefault="00CE451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90CE9" w14:textId="0C6821E5" w:rsidR="00AA65E9" w:rsidRDefault="000A52B3">
    <w:pPr>
      <w:pStyle w:val="Pieddepage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EA4C679" wp14:editId="18DB961E">
          <wp:simplePos x="0" y="0"/>
          <wp:positionH relativeFrom="column">
            <wp:posOffset>1252855</wp:posOffset>
          </wp:positionH>
          <wp:positionV relativeFrom="paragraph">
            <wp:posOffset>10313035</wp:posOffset>
          </wp:positionV>
          <wp:extent cx="1026160" cy="635"/>
          <wp:effectExtent l="0" t="0" r="0" b="0"/>
          <wp:wrapTight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ight>
          <wp:docPr id="1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026160" cy="6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8240" behindDoc="1" locked="0" layoutInCell="1" allowOverlap="1" wp14:anchorId="725EF269" wp14:editId="02345C9C">
          <wp:simplePos x="0" y="0"/>
          <wp:positionH relativeFrom="column">
            <wp:posOffset>4429125</wp:posOffset>
          </wp:positionH>
          <wp:positionV relativeFrom="paragraph">
            <wp:posOffset>-409575</wp:posOffset>
          </wp:positionV>
          <wp:extent cx="1607185" cy="827405"/>
          <wp:effectExtent l="0" t="0" r="0" b="0"/>
          <wp:wrapSquare wrapText="largest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185" cy="8274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1BCD">
      <w:cr/>
    </w:r>
    <w:r w:rsidR="00CE4510">
      <w:rPr>
        <w:rFonts w:ascii="Asap" w:hAnsi="Asap"/>
        <w:b/>
        <w:color w:val="EA5357"/>
      </w:rPr>
      <w:t>Jouons la carte de la solidarité !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0DCE2" w14:textId="77777777" w:rsidR="00632A11" w:rsidRDefault="00632A1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EA5357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4472C4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2B3"/>
    <w:rsid w:val="000A52B3"/>
    <w:rsid w:val="00632A11"/>
    <w:rsid w:val="00A22C37"/>
    <w:rsid w:val="00AA65E9"/>
    <w:rsid w:val="00CE4510"/>
    <w:rsid w:val="00EC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20BD15B"/>
  <w15:chartTrackingRefBased/>
  <w15:docId w15:val="{92D13371-5AD8-4F3E-9AB4-EA1884CA2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Textedelespacerserv1">
    <w:name w:val="Texte de l'espace réservé1"/>
    <w:basedOn w:val="Policepardfaut1"/>
    <w:rPr>
      <w:color w:val="808080"/>
    </w:rPr>
  </w:style>
  <w:style w:type="character" w:customStyle="1" w:styleId="En-tteCar">
    <w:name w:val="En-tête Car"/>
    <w:basedOn w:val="Policepardfaut1"/>
  </w:style>
  <w:style w:type="character" w:customStyle="1" w:styleId="PieddepageCar">
    <w:name w:val="Pied de page Car"/>
    <w:basedOn w:val="Policepardfaut1"/>
  </w:style>
  <w:style w:type="character" w:styleId="Lienhypertexte">
    <w:name w:val="Hyperlink"/>
    <w:basedOn w:val="Policepardfaut1"/>
    <w:rPr>
      <w:color w:val="0563C1"/>
      <w:u w:val="single"/>
    </w:rPr>
  </w:style>
  <w:style w:type="character" w:styleId="Lienhypertextesuivivisit">
    <w:name w:val="FollowedHyperlink"/>
    <w:basedOn w:val="Policepardfaut1"/>
    <w:rPr>
      <w:color w:val="954F72"/>
      <w:u w:val="single"/>
    </w:rPr>
  </w:style>
  <w:style w:type="character" w:customStyle="1" w:styleId="apple-converted-space">
    <w:name w:val="apple-converted-space"/>
    <w:basedOn w:val="Policepardfaut1"/>
  </w:style>
  <w:style w:type="character" w:styleId="Accentuation">
    <w:name w:val="Emphasis"/>
    <w:basedOn w:val="Policepardfaut1"/>
    <w:qFormat/>
    <w:rPr>
      <w:i/>
      <w:iCs/>
    </w:rPr>
  </w:style>
  <w:style w:type="character" w:customStyle="1" w:styleId="CitationintenseCar">
    <w:name w:val="Citation intense Car"/>
    <w:basedOn w:val="Policepardfaut1"/>
    <w:rPr>
      <w:rFonts w:ascii="Asap" w:hAnsi="Asap"/>
      <w:i/>
      <w:iCs/>
      <w:color w:val="5B9BD5"/>
    </w:rPr>
  </w:style>
  <w:style w:type="character" w:customStyle="1" w:styleId="CitationCar">
    <w:name w:val="Citation Car"/>
    <w:basedOn w:val="Policepardfaut1"/>
    <w:rPr>
      <w:i/>
      <w:iCs/>
      <w:color w:val="404040"/>
    </w:rPr>
  </w:style>
  <w:style w:type="character" w:customStyle="1" w:styleId="LgendeCar">
    <w:name w:val="Légende Car"/>
    <w:basedOn w:val="Policepardfaut1"/>
    <w:rPr>
      <w:rFonts w:ascii="Asap" w:hAnsi="Asap" w:cs="Calibri"/>
      <w:i/>
      <w:iCs/>
      <w:color w:val="EA5357"/>
      <w:sz w:val="20"/>
      <w:szCs w:val="18"/>
    </w:rPr>
  </w:style>
  <w:style w:type="character" w:customStyle="1" w:styleId="CartepostaleCar">
    <w:name w:val="Carte postale Car"/>
    <w:basedOn w:val="LgendeCar"/>
    <w:rPr>
      <w:rFonts w:ascii="Asap" w:hAnsi="Asap" w:cs="Calibri"/>
      <w:i/>
      <w:iCs/>
      <w:color w:val="EA5357"/>
      <w:sz w:val="20"/>
      <w:szCs w:val="18"/>
    </w:rPr>
  </w:style>
  <w:style w:type="character" w:customStyle="1" w:styleId="ListLabel1">
    <w:name w:val="ListLabel 1"/>
    <w:rPr>
      <w:b/>
      <w:color w:val="EA5357"/>
      <w:sz w:val="22"/>
      <w:szCs w:val="22"/>
    </w:rPr>
  </w:style>
  <w:style w:type="character" w:customStyle="1" w:styleId="ListLabel2">
    <w:name w:val="ListLabel 2"/>
    <w:rPr>
      <w:b/>
      <w:color w:val="4472C4"/>
      <w:sz w:val="22"/>
      <w:szCs w:val="22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En-tteetpieddepage">
    <w:name w:val="En-tête et pied de page"/>
    <w:basedOn w:val="Normal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Lgende1">
    <w:name w:val="Légende1"/>
    <w:basedOn w:val="Normal"/>
    <w:next w:val="Normal"/>
    <w:pPr>
      <w:spacing w:after="200"/>
    </w:pPr>
    <w:rPr>
      <w:rFonts w:ascii="Asap" w:hAnsi="Asap"/>
      <w:i/>
      <w:iCs/>
      <w:color w:val="EA5357"/>
      <w:sz w:val="20"/>
      <w:szCs w:val="18"/>
    </w:rPr>
  </w:style>
  <w:style w:type="paragraph" w:customStyle="1" w:styleId="Paragraphedeliste1">
    <w:name w:val="Paragraphe de liste1"/>
    <w:basedOn w:val="Normal"/>
    <w:pPr>
      <w:ind w:left="720"/>
      <w:contextualSpacing/>
    </w:pPr>
  </w:style>
  <w:style w:type="paragraph" w:styleId="NormalWeb">
    <w:name w:val="Normal (Web)"/>
    <w:basedOn w:val="Normal"/>
    <w:pPr>
      <w:spacing w:before="280" w:after="280"/>
    </w:pPr>
    <w:rPr>
      <w:lang w:eastAsia="fr-FR"/>
    </w:rPr>
  </w:style>
  <w:style w:type="paragraph" w:customStyle="1" w:styleId="Citationintense1">
    <w:name w:val="Citation intense1"/>
    <w:basedOn w:val="Normal"/>
    <w:next w:val="Normal"/>
    <w:pPr>
      <w:pBdr>
        <w:top w:val="single" w:sz="4" w:space="10" w:color="5B9BD5"/>
        <w:left w:val="none" w:sz="0" w:space="0" w:color="000000"/>
        <w:bottom w:val="single" w:sz="4" w:space="10" w:color="5B9BD5"/>
        <w:right w:val="none" w:sz="0" w:space="0" w:color="000000"/>
      </w:pBdr>
      <w:ind w:left="862" w:right="862"/>
      <w:jc w:val="center"/>
    </w:pPr>
    <w:rPr>
      <w:rFonts w:ascii="Asap" w:hAnsi="Asap"/>
      <w:i/>
      <w:iCs/>
      <w:color w:val="5B9BD5"/>
    </w:rPr>
  </w:style>
  <w:style w:type="paragraph" w:customStyle="1" w:styleId="Citation1">
    <w:name w:val="Citation1"/>
    <w:basedOn w:val="Normal"/>
    <w:next w:val="Normal"/>
    <w:pPr>
      <w:spacing w:before="200"/>
      <w:ind w:left="864" w:right="864"/>
      <w:jc w:val="center"/>
    </w:pPr>
    <w:rPr>
      <w:i/>
      <w:iCs/>
      <w:color w:val="404040"/>
    </w:rPr>
  </w:style>
  <w:style w:type="paragraph" w:customStyle="1" w:styleId="Cartepostale">
    <w:name w:val="Carte postale"/>
    <w:basedOn w:val="Lgende1"/>
    <w:pPr>
      <w:spacing w:after="0"/>
      <w:jc w:val="center"/>
    </w:pPr>
  </w:style>
  <w:style w:type="paragraph" w:customStyle="1" w:styleId="Contenudecadre">
    <w:name w:val="Contenu de cadre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jpeg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yjofre.ligue25@laliguebfc.org" TargetMode="External"/><Relationship Id="rId10" Type="http://schemas.openxmlformats.org/officeDocument/2006/relationships/footer" Target="footer2.xm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yjofre.ligue25@laliguebfc.org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gue%20BFC\Downloads\Cartes_avec_nouveau_format\Carte%20postale%203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Carte postale 3</Template>
  <TotalTime>2</TotalTime>
  <Pages>2</Pages>
  <Words>249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Ligue BFC</dc:creator>
  <cp:keywords/>
  <cp:lastModifiedBy>Chloé Ziegler</cp:lastModifiedBy>
  <cp:revision>2</cp:revision>
  <cp:lastPrinted>1995-11-21T16:41:00Z</cp:lastPrinted>
  <dcterms:created xsi:type="dcterms:W3CDTF">2020-05-29T11:41:00Z</dcterms:created>
  <dcterms:modified xsi:type="dcterms:W3CDTF">2020-05-29T12:25:00Z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8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