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E6AD25" w14:textId="77777777" w:rsidR="00BE5899" w:rsidRDefault="001A0450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138D0EA1" w14:textId="77777777" w:rsidR="00BE5899" w:rsidRDefault="001A0450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2576F415" w14:textId="77777777" w:rsidR="00BE5899" w:rsidRDefault="001A0450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5F7E88F1" w14:textId="77777777" w:rsidR="00BE5899" w:rsidRDefault="001A0450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( par exemple : étudiante, élève, animateur, militant associatif, bénévole) sexe, âge, ville et date. </w:t>
      </w:r>
    </w:p>
    <w:p w14:paraId="1458720D" w14:textId="77777777" w:rsidR="00BE5899" w:rsidRDefault="001A0450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201C10CD" w14:textId="77777777" w:rsidR="00BE5899" w:rsidRDefault="001A0450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6FBD4529" w14:textId="77777777" w:rsidR="00BE5899" w:rsidRDefault="001A0450">
      <w:pPr>
        <w:spacing w:after="280"/>
        <w:sectPr w:rsidR="00BE58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4B133B0B" w14:textId="77777777" w:rsidR="00BE5899" w:rsidRDefault="001A0450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3BCCE64B" w14:textId="77777777" w:rsidR="00BE5899" w:rsidRDefault="001A0450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>Renseignez votre prénom, âge, ville,  établissement et sexe,</w:t>
      </w:r>
    </w:p>
    <w:p w14:paraId="3EABA828" w14:textId="77777777" w:rsidR="00BE5899" w:rsidRDefault="001A0450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Écrivez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5A5EE95C" w14:textId="2C232F26" w:rsidR="00A92823" w:rsidRDefault="00C57482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12E31B" wp14:editId="59D06E45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9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069F1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E31B" id="Ellipse 48" o:spid="_x0000_s1026" style="position:absolute;left:0;text-align:left;margin-left:130.9pt;margin-top:38.05pt;width:32.3pt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orjwMAAOcJAAAOAAAAZHJzL2Uyb0RvYy54bWysVtuO0zAQfUfiH6w8gtjEadpuq+2i1QIR&#10;EjcJ+ADXcZoIxw62t+3y9YydxDVtskKIPqRxfHw8c2bs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DjNAor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547069F1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1B9F3E87" wp14:editId="57DCF75A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EAB41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3E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" stroked="f">
                <v:textbox>
                  <w:txbxContent>
                    <w:p w14:paraId="629EAB41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0450">
        <w:cr/>
        <w:t>Envoyez le fichier par voie électronique à l’adresse indiquée.</w:t>
      </w:r>
    </w:p>
    <w:p w14:paraId="062B5EAB" w14:textId="10E166A4" w:rsidR="00BE5899" w:rsidRDefault="00C57482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472E91F7" wp14:editId="1B6871C6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1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B7D58" w14:textId="77777777" w:rsidR="00BE5899" w:rsidRDefault="00BE5899">
      <w:pPr>
        <w:rPr>
          <w:color w:val="44546A"/>
          <w:sz w:val="18"/>
          <w:szCs w:val="18"/>
        </w:rPr>
      </w:pPr>
    </w:p>
    <w:p w14:paraId="27646DCA" w14:textId="2F601B92" w:rsidR="00BE5899" w:rsidRDefault="00C57482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A29129" wp14:editId="59F53787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6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4A0AA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9129" id="Ellipse 49" o:spid="_x0000_s1028" style="position:absolute;margin-left:458.65pt;margin-top:4.6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78D4A0AA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57A7C954" wp14:editId="03819F29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038BB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C954" id="Text Box 12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CHKUlA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683038BB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D4A989" w14:textId="77777777" w:rsidR="00BE5899" w:rsidRDefault="00BE5899">
      <w:pPr>
        <w:rPr>
          <w:color w:val="44546A"/>
          <w:sz w:val="18"/>
          <w:szCs w:val="18"/>
        </w:rPr>
      </w:pPr>
    </w:p>
    <w:p w14:paraId="4378CDBA" w14:textId="77777777" w:rsidR="00BE5899" w:rsidRDefault="00BE5899">
      <w:pPr>
        <w:rPr>
          <w:color w:val="44546A"/>
          <w:sz w:val="18"/>
          <w:szCs w:val="18"/>
        </w:rPr>
      </w:pPr>
    </w:p>
    <w:p w14:paraId="0C793410" w14:textId="77777777" w:rsidR="00BE5899" w:rsidRDefault="00BE5899">
      <w:pPr>
        <w:rPr>
          <w:color w:val="44546A"/>
          <w:sz w:val="18"/>
          <w:szCs w:val="18"/>
        </w:rPr>
      </w:pPr>
    </w:p>
    <w:p w14:paraId="20CEF4F9" w14:textId="77777777" w:rsidR="00BE5899" w:rsidRDefault="00BE5899">
      <w:pPr>
        <w:rPr>
          <w:color w:val="44546A"/>
          <w:sz w:val="18"/>
          <w:szCs w:val="18"/>
        </w:rPr>
      </w:pPr>
    </w:p>
    <w:p w14:paraId="3E98BFE9" w14:textId="77777777" w:rsidR="00BE5899" w:rsidRDefault="00BE5899">
      <w:pPr>
        <w:rPr>
          <w:color w:val="44546A"/>
          <w:sz w:val="18"/>
          <w:szCs w:val="18"/>
        </w:rPr>
      </w:pPr>
    </w:p>
    <w:p w14:paraId="0507241E" w14:textId="77777777" w:rsidR="00BE5899" w:rsidRDefault="00BE5899">
      <w:pPr>
        <w:rPr>
          <w:color w:val="44546A"/>
          <w:sz w:val="18"/>
          <w:szCs w:val="18"/>
        </w:rPr>
      </w:pPr>
    </w:p>
    <w:p w14:paraId="7E013789" w14:textId="5A3EB766" w:rsidR="00BE5899" w:rsidRDefault="00C57482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E389E2" wp14:editId="36724E9D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4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06924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89E2" id="Ellipse 50" o:spid="_x0000_s1030" style="position:absolute;margin-left:462.4pt;margin-top:8.7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R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fv0xUZ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3D706924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0800" behindDoc="0" locked="0" layoutInCell="1" allowOverlap="1" wp14:anchorId="662D924B" wp14:editId="5E55353C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AFCE2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924B" id="Text Box 13" o:spid="_x0000_s1031" type="#_x0000_t202" style="position:absolute;margin-left:467.2pt;margin-top:13.5pt;width:23.4pt;height:23.4pt;z-index:25166080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KU88X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354AFCE2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BC7C28" w14:textId="77777777" w:rsidR="00BE5899" w:rsidRDefault="00BE5899">
      <w:pPr>
        <w:rPr>
          <w:color w:val="44546A"/>
          <w:sz w:val="18"/>
          <w:szCs w:val="18"/>
        </w:rPr>
      </w:pPr>
    </w:p>
    <w:p w14:paraId="4CF3C7E6" w14:textId="77777777" w:rsidR="00BE5899" w:rsidRDefault="00BE5899">
      <w:pPr>
        <w:rPr>
          <w:color w:val="44546A"/>
          <w:sz w:val="18"/>
          <w:szCs w:val="18"/>
        </w:rPr>
      </w:pPr>
    </w:p>
    <w:p w14:paraId="3F489354" w14:textId="665F7986" w:rsidR="00BE5899" w:rsidRDefault="00C57482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2365D" wp14:editId="00FF8A0B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508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BE9FA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365D" id="Ellipse 7" o:spid="_x0000_s1032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p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zRCgrQQo985bzrN0Mqqc+r0FkBfuy/K+qe7z5L+rZGQjzURB/ZeKXmqGSnBJmzx&#10;8U8L7EDDUrQ//SFL4CZPRjqhzpVqLSFIgM4uHs8+HuxsEIWPGU5SDFGjMDW82x3IdlxMn7QpmHRE&#10;5PhZmz6cJby5YJSDRwWQVC2HyL6JUZ6tEEbpEHoPwQEEo2y9yJcI42U6nhEPBJ08V4HRIl3lQHhN&#10;twhRKWzocNeobERRqVGRoGJxjViOiHnL8wDyouWrAFjkc5bDjb34Z6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DUZ2dp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21EBE9FA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1824" behindDoc="0" locked="0" layoutInCell="1" allowOverlap="1" wp14:anchorId="55FC75EF" wp14:editId="108D64D8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0" r="1905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4C16E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75EF" id="Text Box 14" o:spid="_x0000_s1033" type="#_x0000_t202" style="position:absolute;margin-left:5.9pt;margin-top:8.1pt;width:22.85pt;height:22.85pt;z-index:251661824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AU8h5e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1364C16E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E48D003" w14:textId="77777777" w:rsidR="00BE5899" w:rsidRDefault="00BE5899">
      <w:pPr>
        <w:rPr>
          <w:color w:val="44546A"/>
          <w:sz w:val="18"/>
          <w:szCs w:val="18"/>
        </w:rPr>
      </w:pPr>
    </w:p>
    <w:p w14:paraId="2A60DC68" w14:textId="77777777" w:rsidR="00BE5899" w:rsidRDefault="00BE5899">
      <w:pPr>
        <w:rPr>
          <w:color w:val="44546A"/>
          <w:sz w:val="18"/>
          <w:szCs w:val="18"/>
        </w:rPr>
      </w:pPr>
    </w:p>
    <w:p w14:paraId="60F44909" w14:textId="77777777" w:rsidR="00BE5899" w:rsidRDefault="00BE5899">
      <w:pPr>
        <w:rPr>
          <w:color w:val="44546A"/>
          <w:sz w:val="18"/>
          <w:szCs w:val="18"/>
        </w:rPr>
      </w:pPr>
    </w:p>
    <w:p w14:paraId="16A2D482" w14:textId="77777777" w:rsidR="00BE5899" w:rsidRDefault="00BE5899">
      <w:pPr>
        <w:rPr>
          <w:color w:val="44546A"/>
          <w:sz w:val="18"/>
          <w:szCs w:val="18"/>
        </w:rPr>
      </w:pPr>
    </w:p>
    <w:p w14:paraId="7FBF4AD3" w14:textId="77777777" w:rsidR="00BE5899" w:rsidRDefault="00BE5899">
      <w:pPr>
        <w:rPr>
          <w:color w:val="44546A"/>
          <w:sz w:val="18"/>
          <w:szCs w:val="18"/>
        </w:rPr>
      </w:pPr>
    </w:p>
    <w:p w14:paraId="68A68B6B" w14:textId="5BD63595" w:rsidR="00BE5899" w:rsidRDefault="00C57482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53E3F" wp14:editId="4A633ADE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FF22B3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3E3F" id="Ellipse 40" o:spid="_x0000_s1034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GjQMAAO4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66FF22B3" w14:textId="77777777" w:rsidR="00A92823" w:rsidRDefault="00A9282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2848" behindDoc="0" locked="0" layoutInCell="1" allowOverlap="1" wp14:anchorId="6871CA5B" wp14:editId="50D7B7C2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1270" r="0" b="381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D89B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CA5B" id="Text Box 15" o:spid="_x0000_s1035" type="#_x0000_t202" style="position:absolute;margin-left:1.55pt;margin-top:16.7pt;width:22.85pt;height:22.85pt;z-index:251662848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DKRoHDAwIAAPY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7856D89B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83F70FF" w14:textId="77777777" w:rsidR="00BE5899" w:rsidRDefault="00BE5899">
      <w:pPr>
        <w:rPr>
          <w:color w:val="44546A"/>
          <w:sz w:val="18"/>
          <w:szCs w:val="18"/>
        </w:rPr>
      </w:pPr>
    </w:p>
    <w:p w14:paraId="14DEBA69" w14:textId="654C199B" w:rsidR="00BE5899" w:rsidRDefault="00C57482">
      <w:pPr>
        <w:rPr>
          <w:color w:val="44546A"/>
          <w:sz w:val="18"/>
          <w:szCs w:val="18"/>
        </w:rPr>
        <w:sectPr w:rsidR="00BE5899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6CEC3B" wp14:editId="5346FC5B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8255" r="12065" b="1016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5B28D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EC3B" id="Rectangle 43" o:spid="_x0000_s1036" style="position:absolute;margin-left:51.15pt;margin-top:26.35pt;width:385.55pt;height:6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nSLgIAADc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4mSmESokS1u9kJRoRx/Tu6NNY/EnZz15&#10;uODuxx5QcqY/GBrHzTTLguljkM2vZxTgZaa8zIARBFVw4ZGzMdj6+FRG4TY0uFpFTV+5HMdN7oxS&#10;H19SsP9lHKte3/v6F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CiOsnS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17B5B28D" w14:textId="77777777" w:rsidR="00A92823" w:rsidRDefault="00A9282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AF9835" wp14:editId="51BEFE3B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7620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318CD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9835" id="Ellipse 51" o:spid="_x0000_s1037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0AC318CD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6EFDFF" wp14:editId="066BA456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7620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166FF" w14:textId="77777777" w:rsidR="00A92823" w:rsidRDefault="00A9282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FDFF" id="Ellipse 6" o:spid="_x0000_s1038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j0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E0166FF" w14:textId="77777777" w:rsidR="00A92823" w:rsidRDefault="00A928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3872" behindDoc="0" locked="0" layoutInCell="1" allowOverlap="1" wp14:anchorId="61130A2F" wp14:editId="58D06D1D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6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17C9" w14:textId="77777777" w:rsidR="00BE5899" w:rsidRDefault="001A0450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7E3770C7" w14:textId="77777777" w:rsidR="00BE5899" w:rsidRDefault="001A0450">
                            <w:pPr>
                              <w:pStyle w:val="Contenudecadre"/>
                            </w:pP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</w:t>
                            </w: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u w:val="none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Asap" w:hAnsi="Asap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hypertexte"/>
                                <w:rFonts w:ascii="Asap" w:hAnsi="Asap"/>
                              </w:rPr>
                              <w:t xml:space="preserve"> </w:t>
                            </w:r>
                          </w:p>
                          <w:p w14:paraId="2FEE7EC0" w14:textId="77777777" w:rsidR="00BE5899" w:rsidRDefault="00BE5899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0A2F" id="Text Box 16" o:spid="_x0000_s1039" type="#_x0000_t202" style="position:absolute;margin-left:51.15pt;margin-top:26.35pt;width:385.55pt;height:63.8pt;z-index:251663872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" stroked="f">
                <v:textbox>
                  <w:txbxContent>
                    <w:p w14:paraId="706217C9" w14:textId="77777777" w:rsidR="00000000" w:rsidRDefault="001A0450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7E3770C7" w14:textId="77777777" w:rsidR="00000000" w:rsidRDefault="001A0450">
                      <w:pPr>
                        <w:pStyle w:val="Contenudecadre"/>
                      </w:pP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Ligue de l’enseignement du Doubs Yamila Jofre Salvi 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u w:val="none"/>
                        </w:rPr>
                        <w:t xml:space="preserve">: </w:t>
                      </w:r>
                      <w:hyperlink r:id="rId15" w:history="1">
                        <w:r>
                          <w:rPr>
                            <w:rStyle w:val="Lienhypertexte"/>
                            <w:rFonts w:ascii="Asap" w:hAnsi="Asap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</w:rPr>
                        <w:t xml:space="preserve"> </w:t>
                      </w:r>
                    </w:p>
                    <w:p w14:paraId="2FEE7EC0" w14:textId="77777777" w:rsidR="00000000" w:rsidRDefault="001A0450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4896" behindDoc="0" locked="0" layoutInCell="1" allowOverlap="1" wp14:anchorId="327A924E" wp14:editId="350F4D6D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1905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3F6ED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924E" id="Text Box 17" o:spid="_x0000_s1040" type="#_x0000_t202" style="position:absolute;margin-left:449.15pt;margin-top:49.85pt;width:23.4pt;height:23.4pt;z-index: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GfhhNg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5C73F6ED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5920" behindDoc="0" locked="0" layoutInCell="1" allowOverlap="1" wp14:anchorId="234B7D06" wp14:editId="1DC93068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635" r="190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03122" w14:textId="77777777" w:rsidR="00BE5899" w:rsidRDefault="001A045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7D06" id="Text Box 18" o:spid="_x0000_s1041" type="#_x0000_t202" style="position:absolute;margin-left:19.4pt;margin-top:49.75pt;width:22.85pt;height:22.85pt;z-index:25166592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" stroked="f">
                <v:textbox>
                  <w:txbxContent>
                    <w:p w14:paraId="67D03122" w14:textId="77777777" w:rsidR="00000000" w:rsidRDefault="001A0450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03" w:type="dxa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89"/>
        <w:gridCol w:w="3317"/>
        <w:gridCol w:w="7797"/>
      </w:tblGrid>
      <w:tr w:rsidR="00BE5899" w14:paraId="570C4638" w14:textId="77777777" w:rsidTr="00C57482">
        <w:trPr>
          <w:cantSplit/>
          <w:trHeight w:val="3061"/>
        </w:trPr>
        <w:tc>
          <w:tcPr>
            <w:tcW w:w="7706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3FA20478" w14:textId="3B4EA40F" w:rsidR="00BE5899" w:rsidRDefault="00C57482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2081BFC" wp14:editId="4EF9F94D">
                  <wp:extent cx="4940300" cy="3705225"/>
                  <wp:effectExtent l="0" t="0" r="0" b="9525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370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45923D85" w14:textId="77777777" w:rsidR="00BE5899" w:rsidRDefault="001A0450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1923302583%3Aever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                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305814493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164EED90" w14:textId="77777777" w:rsidR="00BE5899" w:rsidRDefault="001A0450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1467362658%3Aever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bookmarkStart w:id="3" w:name="permission-for-group%3A509488685%3Aevery"/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bookmarkEnd w:id="3"/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bookmarkStart w:id="4" w:name="permission-for-group%3A941555942%3Aevery"/>
            <w:r>
              <w:rPr>
                <w:bCs/>
                <w:color w:val="EA5357"/>
              </w:rPr>
              <w:t xml:space="preserve">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5" w:name="permission-for-group%3A1848653032%3Aever"/>
            <w:bookmarkEnd w:id="2"/>
            <w:bookmarkEnd w:id="4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</w:t>
            </w:r>
            <w:bookmarkStart w:id="6" w:name="permission-for-group%3A18904338%3Aeveryo"/>
            <w:bookmarkEnd w:id="5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>/2020</w:t>
            </w:r>
            <w:bookmarkEnd w:id="6"/>
          </w:p>
          <w:p w14:paraId="6CFC6369" w14:textId="77777777" w:rsidR="00BE5899" w:rsidRDefault="001A0450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297E9288" w14:textId="77777777" w:rsidR="00BE5899" w:rsidRDefault="00BE5899">
            <w:pPr>
              <w:rPr>
                <w:bCs/>
              </w:rPr>
            </w:pPr>
          </w:p>
          <w:p w14:paraId="77C827B8" w14:textId="77777777" w:rsidR="00BE5899" w:rsidRDefault="00BE5899">
            <w:pPr>
              <w:rPr>
                <w:bCs/>
              </w:rPr>
            </w:pPr>
          </w:p>
          <w:p w14:paraId="54A8C683" w14:textId="77777777" w:rsidR="00BE5899" w:rsidRDefault="00BE5899">
            <w:pPr>
              <w:rPr>
                <w:bCs/>
              </w:rPr>
            </w:pPr>
          </w:p>
          <w:p w14:paraId="69D4756A" w14:textId="77777777" w:rsidR="00BE5899" w:rsidRDefault="00BE5899">
            <w:pPr>
              <w:rPr>
                <w:bCs/>
              </w:rPr>
            </w:pPr>
          </w:p>
          <w:p w14:paraId="16A95DF2" w14:textId="77777777" w:rsidR="00BE5899" w:rsidRDefault="00BE5899">
            <w:pPr>
              <w:rPr>
                <w:bCs/>
              </w:rPr>
            </w:pPr>
          </w:p>
          <w:p w14:paraId="7A85B8BE" w14:textId="77777777" w:rsidR="00BE5899" w:rsidRDefault="00BE5899">
            <w:pPr>
              <w:rPr>
                <w:bCs/>
              </w:rPr>
            </w:pPr>
          </w:p>
          <w:p w14:paraId="770D5B30" w14:textId="77777777" w:rsidR="00BE5899" w:rsidRDefault="00BE5899">
            <w:pPr>
              <w:rPr>
                <w:bCs/>
              </w:rPr>
            </w:pPr>
          </w:p>
          <w:p w14:paraId="56703E8A" w14:textId="77777777" w:rsidR="00BE5899" w:rsidRDefault="00BE5899">
            <w:pPr>
              <w:rPr>
                <w:bCs/>
              </w:rPr>
            </w:pPr>
          </w:p>
          <w:p w14:paraId="2B1C28F3" w14:textId="77777777" w:rsidR="00BE5899" w:rsidRDefault="00BE5899">
            <w:pPr>
              <w:rPr>
                <w:bCs/>
              </w:rPr>
            </w:pPr>
          </w:p>
          <w:p w14:paraId="725BAC92" w14:textId="77777777" w:rsidR="00BE5899" w:rsidRDefault="00BE5899">
            <w:pPr>
              <w:rPr>
                <w:bCs/>
              </w:rPr>
            </w:pPr>
          </w:p>
          <w:p w14:paraId="41F84304" w14:textId="77777777" w:rsidR="00BE5899" w:rsidRDefault="00BE5899">
            <w:pPr>
              <w:rPr>
                <w:bCs/>
              </w:rPr>
            </w:pPr>
          </w:p>
          <w:p w14:paraId="6C2FD288" w14:textId="77777777" w:rsidR="00BE5899" w:rsidRDefault="00BE5899">
            <w:pPr>
              <w:rPr>
                <w:bCs/>
              </w:rPr>
            </w:pPr>
          </w:p>
          <w:p w14:paraId="01ACA2B2" w14:textId="77777777" w:rsidR="00BE5899" w:rsidRDefault="00BE5899">
            <w:pPr>
              <w:rPr>
                <w:bCs/>
              </w:rPr>
            </w:pPr>
          </w:p>
          <w:p w14:paraId="56EA40BB" w14:textId="77777777" w:rsidR="00BE5899" w:rsidRDefault="00BE5899">
            <w:pPr>
              <w:rPr>
                <w:bCs/>
              </w:rPr>
            </w:pPr>
          </w:p>
          <w:p w14:paraId="73C23D5E" w14:textId="77777777" w:rsidR="00BE5899" w:rsidRDefault="00BE5899">
            <w:pPr>
              <w:rPr>
                <w:bCs/>
              </w:rPr>
            </w:pPr>
          </w:p>
          <w:p w14:paraId="7DB94484" w14:textId="77777777" w:rsidR="00BE5899" w:rsidRDefault="00BE5899">
            <w:pPr>
              <w:rPr>
                <w:bCs/>
              </w:rPr>
            </w:pPr>
          </w:p>
          <w:p w14:paraId="47868872" w14:textId="77777777" w:rsidR="00BE5899" w:rsidRDefault="00BE5899">
            <w:pPr>
              <w:rPr>
                <w:bCs/>
              </w:rPr>
            </w:pPr>
            <w:bookmarkStart w:id="7" w:name="permission-for-group%3A201151493%3Aevery"/>
            <w:bookmarkEnd w:id="7"/>
          </w:p>
          <w:p w14:paraId="0F2D4712" w14:textId="77777777" w:rsidR="00BE5899" w:rsidRDefault="00BE5899">
            <w:pPr>
              <w:rPr>
                <w:bCs/>
                <w:lang w:eastAsia="fr-FR"/>
              </w:rPr>
            </w:pPr>
          </w:p>
        </w:tc>
      </w:tr>
      <w:tr w:rsidR="00BE5899" w14:paraId="6F4F0463" w14:textId="77777777" w:rsidTr="00C57482">
        <w:trPr>
          <w:cantSplit/>
          <w:trHeight w:val="367"/>
        </w:trPr>
        <w:tc>
          <w:tcPr>
            <w:tcW w:w="4389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0CEEB387" w14:textId="77777777" w:rsidR="00BE5899" w:rsidRDefault="001A0450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113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3C6A0C13" w14:textId="3AA5F9D3" w:rsidR="00BE5899" w:rsidRDefault="001A0450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:</w:t>
            </w:r>
            <w:bookmarkStart w:id="8" w:name="permission-for-group%3A896740102%3Aevery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9" w:name="permission-for-group%3A1832078039%3Aever"/>
            <w:bookmarkEnd w:id="8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9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10" w:name="permission-for-group%3A1795955082%3Aever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r>
              <w:rPr>
                <w:color w:val="4472C4"/>
                <w:lang w:eastAsia="fr-FR"/>
              </w:rPr>
              <w:t xml:space="preserve">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10"/>
          </w:p>
          <w:p w14:paraId="4B5DFA10" w14:textId="77777777" w:rsidR="00BE5899" w:rsidRDefault="001A0450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11" w:name="permission-for-group%3A1189373773%3Aever"/>
            <w:r>
              <w:rPr>
                <w:color w:val="4472C4"/>
              </w:rPr>
              <w:t xml:space="preserve">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2" w:name="permission-for-group%3A366302717%3Aevery"/>
            <w:bookmarkEnd w:id="11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:                                                             </w:t>
            </w:r>
            <w:bookmarkEnd w:id="12"/>
          </w:p>
        </w:tc>
      </w:tr>
      <w:tr w:rsidR="00BE5899" w14:paraId="41E5A8CE" w14:textId="77777777" w:rsidTr="00C57482">
        <w:trPr>
          <w:cantSplit/>
          <w:trHeight w:val="2057"/>
        </w:trPr>
        <w:tc>
          <w:tcPr>
            <w:tcW w:w="15503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45683C3B" w14:textId="77777777" w:rsidR="00BE5899" w:rsidRDefault="00BE5899">
            <w:pPr>
              <w:rPr>
                <w:bCs/>
                <w:lang w:eastAsia="fr-FR"/>
              </w:rPr>
            </w:pPr>
          </w:p>
          <w:p w14:paraId="4ADB7D6C" w14:textId="77777777" w:rsidR="00BE5899" w:rsidRDefault="00BE5899">
            <w:pPr>
              <w:rPr>
                <w:bCs/>
                <w:lang w:eastAsia="fr-FR"/>
              </w:rPr>
            </w:pPr>
          </w:p>
          <w:p w14:paraId="616777D7" w14:textId="77777777" w:rsidR="00BE5899" w:rsidRDefault="00BE5899">
            <w:pPr>
              <w:rPr>
                <w:bCs/>
                <w:lang w:eastAsia="fr-FR"/>
              </w:rPr>
            </w:pPr>
          </w:p>
          <w:p w14:paraId="596D6A9D" w14:textId="77777777" w:rsidR="00BE5899" w:rsidRDefault="00BE5899">
            <w:pPr>
              <w:rPr>
                <w:bCs/>
                <w:lang w:eastAsia="fr-FR"/>
              </w:rPr>
            </w:pPr>
          </w:p>
          <w:p w14:paraId="559FFE5F" w14:textId="77777777" w:rsidR="00BE5899" w:rsidRDefault="00BE5899">
            <w:pPr>
              <w:rPr>
                <w:bCs/>
                <w:lang w:eastAsia="fr-FR"/>
              </w:rPr>
            </w:pPr>
          </w:p>
          <w:p w14:paraId="75EE6D95" w14:textId="77777777" w:rsidR="00BE5899" w:rsidRDefault="00BE5899">
            <w:pPr>
              <w:rPr>
                <w:bCs/>
                <w:lang w:eastAsia="fr-FR"/>
              </w:rPr>
            </w:pPr>
          </w:p>
          <w:p w14:paraId="56EEDC9F" w14:textId="77777777" w:rsidR="00BE5899" w:rsidRDefault="00BE5899">
            <w:pPr>
              <w:rPr>
                <w:bCs/>
                <w:lang w:eastAsia="fr-FR"/>
              </w:rPr>
            </w:pPr>
          </w:p>
          <w:p w14:paraId="2492A464" w14:textId="77777777" w:rsidR="00BE5899" w:rsidRDefault="00BE5899">
            <w:pPr>
              <w:rPr>
                <w:bCs/>
                <w:lang w:eastAsia="fr-FR"/>
              </w:rPr>
            </w:pPr>
          </w:p>
          <w:p w14:paraId="28B967FF" w14:textId="77777777" w:rsidR="00BE5899" w:rsidRDefault="00BE5899">
            <w:pPr>
              <w:rPr>
                <w:bCs/>
                <w:lang w:eastAsia="fr-FR"/>
              </w:rPr>
            </w:pPr>
            <w:bookmarkStart w:id="13" w:name="permission-for-group%3A1308045013%3Aever"/>
            <w:bookmarkEnd w:id="13"/>
          </w:p>
          <w:p w14:paraId="6BD7690B" w14:textId="77777777" w:rsidR="00BE5899" w:rsidRDefault="00BE5899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2289D090" w14:textId="77777777" w:rsidR="00A92823" w:rsidRDefault="001A0450">
      <w:pPr>
        <w:pStyle w:val="Lgende1"/>
      </w:pPr>
      <w:r>
        <w:t xml:space="preserve">Photo  </w:t>
      </w:r>
      <w:fldSimple w:instr=" SEQ &quot;Photo_&quot; \* ARABIC ">
        <w:r w:rsidR="00C57482">
          <w:rPr>
            <w:noProof/>
          </w:rPr>
          <w:t>1</w:t>
        </w:r>
      </w:fldSimple>
      <w:r>
        <w:t>. « Tu deviens responsable pour toujours de ce que tu as apprivoisé ». Le Petit Prince, Antoine de Saint-Exupéry.</w:t>
      </w:r>
    </w:p>
    <w:sectPr w:rsidR="00A92823" w:rsidSect="00C57482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3F20" w14:textId="77777777" w:rsidR="00724F34" w:rsidRDefault="00724F34">
      <w:r>
        <w:separator/>
      </w:r>
    </w:p>
  </w:endnote>
  <w:endnote w:type="continuationSeparator" w:id="0">
    <w:p w14:paraId="15D6E348" w14:textId="77777777" w:rsidR="00724F34" w:rsidRDefault="0072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E21B" w14:textId="77777777" w:rsidR="00E92B4D" w:rsidRDefault="00E92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74C2" w14:textId="77777777" w:rsidR="00BE5899" w:rsidRDefault="001A0450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7ECBA" w14:textId="77777777" w:rsidR="00BE5899" w:rsidRDefault="00BE5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14FA" w14:textId="77777777" w:rsidR="00724F34" w:rsidRDefault="00724F34">
      <w:r>
        <w:separator/>
      </w:r>
    </w:p>
  </w:footnote>
  <w:footnote w:type="continuationSeparator" w:id="0">
    <w:p w14:paraId="449B1AC9" w14:textId="77777777" w:rsidR="00724F34" w:rsidRDefault="0072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42FE" w14:textId="77777777" w:rsidR="00E92B4D" w:rsidRDefault="00E92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5978" w14:textId="218639F9" w:rsidR="00A92823" w:rsidRDefault="00C57482">
    <w:pPr>
      <w:pStyle w:val="Pieddepag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CCCE46" wp14:editId="35B4E511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6123B0F" wp14:editId="3474018D">
          <wp:simplePos x="0" y="0"/>
          <wp:positionH relativeFrom="column">
            <wp:posOffset>4577080</wp:posOffset>
          </wp:positionH>
          <wp:positionV relativeFrom="paragraph">
            <wp:posOffset>-363220</wp:posOffset>
          </wp:positionV>
          <wp:extent cx="1567180" cy="807085"/>
          <wp:effectExtent l="0" t="0" r="0" b="0"/>
          <wp:wrapSquare wrapText="larges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450">
      <w:cr/>
    </w:r>
    <w:r w:rsidR="00E92B4D">
      <w:rPr>
        <w:rFonts w:ascii="Asap" w:hAnsi="Asap"/>
        <w:b/>
        <w:color w:val="EA5357"/>
      </w:rPr>
      <w:t>Jouons la carte de la solidarité 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4BE1" w14:textId="77777777" w:rsidR="00BE5899" w:rsidRDefault="00BE5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82"/>
    <w:rsid w:val="001A0450"/>
    <w:rsid w:val="006001DB"/>
    <w:rsid w:val="00724F34"/>
    <w:rsid w:val="008A677B"/>
    <w:rsid w:val="00A92823"/>
    <w:rsid w:val="00BE5899"/>
    <w:rsid w:val="00C57482"/>
    <w:rsid w:val="00CD5E9F"/>
    <w:rsid w:val="00E92B4D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7C954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yjofre.ligue25@laliguebf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2</Template>
  <TotalTime>3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4</cp:revision>
  <cp:lastPrinted>1995-11-21T16:41:00Z</cp:lastPrinted>
  <dcterms:created xsi:type="dcterms:W3CDTF">2020-05-29T11:38:00Z</dcterms:created>
  <dcterms:modified xsi:type="dcterms:W3CDTF">2020-05-29T12:25:00Z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